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756D5CA2" w:rsidR="00AE00EF" w:rsidRPr="00A54A27" w:rsidRDefault="0085428E" w:rsidP="003843AB">
            <w:pPr>
              <w:jc w:val="center"/>
              <w:rPr>
                <w:rFonts w:asciiTheme="minorHAnsi" w:hAnsiTheme="minorHAnsi" w:cstheme="minorHAnsi"/>
                <w:b/>
                <w:color w:val="0070C0"/>
                <w:sz w:val="20"/>
                <w:szCs w:val="20"/>
              </w:rPr>
            </w:pPr>
            <w:r w:rsidRPr="0085428E">
              <w:rPr>
                <w:rFonts w:asciiTheme="minorHAnsi" w:hAnsiTheme="minorHAnsi" w:cstheme="minorHAnsi"/>
                <w:b/>
              </w:rPr>
              <w:t xml:space="preserve">Serwis urządzeń klimatyzacyjnych oraz urządzeń układów wentylacji w pomieszczeniach biurowych i technicznych w budynkach B i </w:t>
            </w:r>
            <w:proofErr w:type="spellStart"/>
            <w:r w:rsidRPr="0085428E">
              <w:rPr>
                <w:rFonts w:asciiTheme="minorHAnsi" w:hAnsiTheme="minorHAnsi" w:cstheme="minorHAnsi"/>
                <w:b/>
              </w:rPr>
              <w:t>I</w:t>
            </w:r>
            <w:proofErr w:type="spellEnd"/>
            <w:r w:rsidRPr="0085428E">
              <w:rPr>
                <w:rFonts w:asciiTheme="minorHAnsi" w:hAnsiTheme="minorHAnsi" w:cstheme="minorHAnsi"/>
                <w:b/>
              </w:rPr>
              <w:t xml:space="preserve"> przy ul. Strzeszyńskiej 58 w Poznaniu oraz w</w:t>
            </w:r>
            <w:r w:rsidR="003843AB">
              <w:rPr>
                <w:rFonts w:asciiTheme="minorHAnsi" w:hAnsiTheme="minorHAnsi" w:cstheme="minorHAnsi"/>
                <w:b/>
              </w:rPr>
              <w:t> </w:t>
            </w:r>
            <w:r w:rsidRPr="0085428E">
              <w:rPr>
                <w:rFonts w:asciiTheme="minorHAnsi" w:hAnsiTheme="minorHAnsi" w:cstheme="minorHAnsi"/>
                <w:b/>
              </w:rPr>
              <w:t xml:space="preserve">budynkach administracyjnym i </w:t>
            </w:r>
            <w:proofErr w:type="spellStart"/>
            <w:r w:rsidRPr="0085428E">
              <w:rPr>
                <w:rFonts w:asciiTheme="minorHAnsi" w:hAnsiTheme="minorHAnsi" w:cstheme="minorHAnsi"/>
                <w:b/>
              </w:rPr>
              <w:t>Contact</w:t>
            </w:r>
            <w:proofErr w:type="spellEnd"/>
            <w:r w:rsidRPr="0085428E">
              <w:rPr>
                <w:rFonts w:asciiTheme="minorHAnsi" w:hAnsiTheme="minorHAnsi" w:cstheme="minorHAnsi"/>
                <w:b/>
              </w:rPr>
              <w:t xml:space="preserve"> Center przy ul. Polnej 60 w Poznaniu</w:t>
            </w:r>
          </w:p>
        </w:tc>
      </w:tr>
    </w:tbl>
    <w:p w14:paraId="3B2273D0" w14:textId="0603D5AF"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6FFA0697" w14:textId="77777777" w:rsidR="001011F2" w:rsidRPr="001011F2" w:rsidRDefault="001011F2" w:rsidP="001011F2">
      <w:pPr>
        <w:pStyle w:val="Akapitzlist"/>
        <w:spacing w:after="120"/>
        <w:ind w:left="425"/>
        <w:rPr>
          <w:rFonts w:cs="Calibri"/>
          <w:b/>
          <w:iCs/>
          <w:sz w:val="20"/>
          <w:szCs w:val="20"/>
        </w:rPr>
      </w:pPr>
      <w:r w:rsidRPr="001011F2">
        <w:rPr>
          <w:rFonts w:cs="Calibri"/>
          <w:b/>
          <w:iCs/>
          <w:sz w:val="20"/>
          <w:szCs w:val="20"/>
        </w:rPr>
        <w:t>ŁĄCZNA CENA NETTO: ……………………………………………………………………………………………………</w:t>
      </w:r>
    </w:p>
    <w:p w14:paraId="5C295AA3" w14:textId="65DBCF0E" w:rsidR="001011F2" w:rsidRPr="00C20338" w:rsidRDefault="001011F2" w:rsidP="001011F2">
      <w:pPr>
        <w:pStyle w:val="Akapitzlist"/>
        <w:spacing w:before="120" w:after="120"/>
        <w:ind w:left="425"/>
        <w:contextualSpacing w:val="0"/>
        <w:jc w:val="both"/>
        <w:rPr>
          <w:rFonts w:cs="Calibri"/>
          <w:b/>
          <w:iCs/>
          <w:sz w:val="20"/>
          <w:szCs w:val="20"/>
        </w:rPr>
      </w:pPr>
      <w:r w:rsidRPr="001011F2">
        <w:rPr>
          <w:rFonts w:cs="Calibri"/>
          <w:b/>
          <w:iCs/>
          <w:sz w:val="20"/>
          <w:szCs w:val="20"/>
        </w:rPr>
        <w:t xml:space="preserve">ŁĄCZNA CENA NETTO SŁOWNIE: …………………………………………………………………………………….        </w:t>
      </w:r>
    </w:p>
    <w:p w14:paraId="3526A716" w14:textId="29E481B0" w:rsidR="001011F2" w:rsidRDefault="001011F2" w:rsidP="00AB2950">
      <w:pPr>
        <w:spacing w:before="0" w:line="276" w:lineRule="auto"/>
        <w:ind w:left="426"/>
        <w:rPr>
          <w:rFonts w:asciiTheme="minorHAnsi" w:hAnsiTheme="minorHAnsi" w:cstheme="minorHAnsi"/>
          <w:b/>
          <w:bCs/>
          <w:sz w:val="20"/>
          <w:szCs w:val="20"/>
        </w:rPr>
      </w:pPr>
      <w:r w:rsidRPr="001011F2">
        <w:rPr>
          <w:rFonts w:asciiTheme="minorHAnsi" w:hAnsiTheme="minorHAnsi" w:cstheme="minorHAnsi"/>
          <w:b/>
          <w:bCs/>
          <w:sz w:val="20"/>
          <w:szCs w:val="20"/>
        </w:rPr>
        <w:t xml:space="preserve">W tym: </w:t>
      </w:r>
    </w:p>
    <w:p w14:paraId="3E500BD6" w14:textId="6C6A94C8" w:rsidR="003A6579" w:rsidRDefault="003A6579" w:rsidP="00AB2950">
      <w:pPr>
        <w:spacing w:before="0" w:line="276" w:lineRule="auto"/>
        <w:ind w:left="426"/>
        <w:rPr>
          <w:rFonts w:asciiTheme="minorHAnsi" w:hAnsiTheme="minorHAnsi" w:cstheme="minorHAnsi"/>
          <w:b/>
          <w:bCs/>
          <w:sz w:val="20"/>
          <w:szCs w:val="20"/>
        </w:rPr>
      </w:pPr>
    </w:p>
    <w:tbl>
      <w:tblPr>
        <w:tblStyle w:val="Tabela-Siatka"/>
        <w:tblW w:w="10624" w:type="dxa"/>
        <w:jc w:val="center"/>
        <w:tblLook w:val="04A0" w:firstRow="1" w:lastRow="0" w:firstColumn="1" w:lastColumn="0" w:noHBand="0" w:noVBand="1"/>
      </w:tblPr>
      <w:tblGrid>
        <w:gridCol w:w="631"/>
        <w:gridCol w:w="6032"/>
        <w:gridCol w:w="806"/>
        <w:gridCol w:w="1693"/>
        <w:gridCol w:w="1462"/>
      </w:tblGrid>
      <w:tr w:rsidR="00DF2BEE" w14:paraId="02A3D806" w14:textId="77777777" w:rsidTr="00DF2BEE">
        <w:trPr>
          <w:jc w:val="center"/>
        </w:trPr>
        <w:tc>
          <w:tcPr>
            <w:tcW w:w="631" w:type="dxa"/>
          </w:tcPr>
          <w:p w14:paraId="39589A00" w14:textId="4D3A6368" w:rsidR="003A6579" w:rsidRDefault="003A6579"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L.P.</w:t>
            </w:r>
          </w:p>
        </w:tc>
        <w:tc>
          <w:tcPr>
            <w:tcW w:w="6032" w:type="dxa"/>
          </w:tcPr>
          <w:p w14:paraId="1718BECE" w14:textId="6E2206AB" w:rsidR="003A6579" w:rsidRDefault="003A6579"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Nazwa czynności</w:t>
            </w:r>
          </w:p>
        </w:tc>
        <w:tc>
          <w:tcPr>
            <w:tcW w:w="806" w:type="dxa"/>
          </w:tcPr>
          <w:p w14:paraId="2B5C9F48" w14:textId="1C88794E" w:rsidR="003A6579" w:rsidRDefault="003A6579" w:rsidP="00DF2BEE">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Ilość</w:t>
            </w:r>
            <w:r w:rsidR="00DF2BEE">
              <w:rPr>
                <w:rFonts w:asciiTheme="minorHAnsi" w:hAnsiTheme="minorHAnsi" w:cstheme="minorHAnsi"/>
                <w:b/>
                <w:bCs/>
                <w:sz w:val="20"/>
                <w:szCs w:val="20"/>
              </w:rPr>
              <w:t xml:space="preserve">- </w:t>
            </w:r>
            <w:r>
              <w:rPr>
                <w:rFonts w:asciiTheme="minorHAnsi" w:hAnsiTheme="minorHAnsi" w:cstheme="minorHAnsi"/>
                <w:b/>
                <w:bCs/>
                <w:sz w:val="20"/>
                <w:szCs w:val="20"/>
              </w:rPr>
              <w:t xml:space="preserve">A </w:t>
            </w:r>
          </w:p>
        </w:tc>
        <w:tc>
          <w:tcPr>
            <w:tcW w:w="1693" w:type="dxa"/>
          </w:tcPr>
          <w:p w14:paraId="4645B478" w14:textId="7131E187" w:rsidR="003A6579" w:rsidRDefault="00DF2BEE"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 xml:space="preserve">Cena </w:t>
            </w:r>
            <w:proofErr w:type="spellStart"/>
            <w:r>
              <w:rPr>
                <w:rFonts w:asciiTheme="minorHAnsi" w:hAnsiTheme="minorHAnsi" w:cstheme="minorHAnsi"/>
                <w:b/>
                <w:bCs/>
                <w:sz w:val="20"/>
                <w:szCs w:val="20"/>
              </w:rPr>
              <w:t>jednostk</w:t>
            </w:r>
            <w:proofErr w:type="spellEnd"/>
            <w:r>
              <w:rPr>
                <w:rFonts w:asciiTheme="minorHAnsi" w:hAnsiTheme="minorHAnsi" w:cstheme="minorHAnsi"/>
                <w:b/>
                <w:bCs/>
                <w:sz w:val="20"/>
                <w:szCs w:val="20"/>
              </w:rPr>
              <w:t>.</w:t>
            </w:r>
            <w:r w:rsidR="003A6579">
              <w:rPr>
                <w:rFonts w:asciiTheme="minorHAnsi" w:hAnsiTheme="minorHAnsi" w:cstheme="minorHAnsi"/>
                <w:b/>
                <w:bCs/>
                <w:sz w:val="20"/>
                <w:szCs w:val="20"/>
              </w:rPr>
              <w:t>– B</w:t>
            </w:r>
          </w:p>
          <w:p w14:paraId="1B575AB6" w14:textId="74285EF4" w:rsidR="003A6579" w:rsidRDefault="003A6579" w:rsidP="003A6579">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PLN NETTO</w:t>
            </w:r>
          </w:p>
        </w:tc>
        <w:tc>
          <w:tcPr>
            <w:tcW w:w="1462" w:type="dxa"/>
          </w:tcPr>
          <w:p w14:paraId="3C8544C2" w14:textId="60786614" w:rsidR="003A6579" w:rsidRDefault="003A6579"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 xml:space="preserve"> Iloczyn – </w:t>
            </w:r>
            <w:proofErr w:type="spellStart"/>
            <w:r>
              <w:rPr>
                <w:rFonts w:asciiTheme="minorHAnsi" w:hAnsiTheme="minorHAnsi" w:cstheme="minorHAnsi"/>
                <w:b/>
                <w:bCs/>
                <w:sz w:val="20"/>
                <w:szCs w:val="20"/>
              </w:rPr>
              <w:t>AxB</w:t>
            </w:r>
            <w:proofErr w:type="spellEnd"/>
          </w:p>
          <w:p w14:paraId="013FAB86" w14:textId="40375135" w:rsidR="003A6579" w:rsidRDefault="003A6579" w:rsidP="003A6579">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PLN Netto</w:t>
            </w:r>
          </w:p>
        </w:tc>
      </w:tr>
      <w:tr w:rsidR="003A6579" w14:paraId="3E923557" w14:textId="77777777" w:rsidTr="00DF2BEE">
        <w:trPr>
          <w:jc w:val="center"/>
        </w:trPr>
        <w:tc>
          <w:tcPr>
            <w:tcW w:w="631" w:type="dxa"/>
          </w:tcPr>
          <w:p w14:paraId="1BDB345C" w14:textId="77777777" w:rsidR="003A6579" w:rsidRPr="00DF2BEE" w:rsidRDefault="003A6579" w:rsidP="00AB2950">
            <w:pPr>
              <w:spacing w:before="0" w:line="276" w:lineRule="auto"/>
              <w:rPr>
                <w:rFonts w:asciiTheme="minorHAnsi" w:hAnsiTheme="minorHAnsi" w:cstheme="minorHAnsi"/>
                <w:bCs/>
                <w:sz w:val="20"/>
                <w:szCs w:val="20"/>
              </w:rPr>
            </w:pPr>
          </w:p>
          <w:p w14:paraId="0D3E06FE" w14:textId="77777777" w:rsidR="003A6579" w:rsidRPr="00DF2BEE" w:rsidRDefault="003A6579" w:rsidP="00AB2950">
            <w:pPr>
              <w:spacing w:before="0" w:line="276" w:lineRule="auto"/>
              <w:rPr>
                <w:rFonts w:asciiTheme="minorHAnsi" w:hAnsiTheme="minorHAnsi" w:cstheme="minorHAnsi"/>
                <w:bCs/>
                <w:sz w:val="20"/>
                <w:szCs w:val="20"/>
              </w:rPr>
            </w:pPr>
          </w:p>
          <w:p w14:paraId="24112449" w14:textId="77777777" w:rsidR="003A6579" w:rsidRPr="00DF2BEE" w:rsidRDefault="003A6579" w:rsidP="00AB2950">
            <w:pPr>
              <w:spacing w:before="0" w:line="276" w:lineRule="auto"/>
              <w:rPr>
                <w:rFonts w:asciiTheme="minorHAnsi" w:hAnsiTheme="minorHAnsi" w:cstheme="minorHAnsi"/>
                <w:bCs/>
                <w:sz w:val="20"/>
                <w:szCs w:val="20"/>
              </w:rPr>
            </w:pPr>
          </w:p>
          <w:p w14:paraId="3D91676C" w14:textId="4EE4539B" w:rsidR="003A6579" w:rsidRPr="00DF2BEE" w:rsidRDefault="00DF2BEE" w:rsidP="00AB2950">
            <w:pPr>
              <w:spacing w:before="0" w:line="276" w:lineRule="auto"/>
              <w:rPr>
                <w:rFonts w:asciiTheme="minorHAnsi" w:hAnsiTheme="minorHAnsi" w:cstheme="minorHAnsi"/>
                <w:bCs/>
                <w:sz w:val="20"/>
                <w:szCs w:val="20"/>
              </w:rPr>
            </w:pPr>
            <w:r w:rsidRPr="00DF2BEE">
              <w:rPr>
                <w:rFonts w:asciiTheme="minorHAnsi" w:hAnsiTheme="minorHAnsi" w:cstheme="minorHAnsi"/>
                <w:bCs/>
                <w:sz w:val="20"/>
                <w:szCs w:val="20"/>
              </w:rPr>
              <w:t xml:space="preserve">    </w:t>
            </w:r>
            <w:r w:rsidR="003A6579" w:rsidRPr="00DF2BEE">
              <w:rPr>
                <w:rFonts w:asciiTheme="minorHAnsi" w:hAnsiTheme="minorHAnsi" w:cstheme="minorHAnsi"/>
                <w:bCs/>
                <w:sz w:val="20"/>
                <w:szCs w:val="20"/>
              </w:rPr>
              <w:t>1.</w:t>
            </w:r>
          </w:p>
        </w:tc>
        <w:tc>
          <w:tcPr>
            <w:tcW w:w="6032" w:type="dxa"/>
          </w:tcPr>
          <w:p w14:paraId="0E397726" w14:textId="764292FE" w:rsidR="003A6579" w:rsidRDefault="003A6579"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Kompleksowy przegląd konserwacyjno-serwisowy</w:t>
            </w:r>
            <w:r w:rsidRPr="003A6579">
              <w:rPr>
                <w:rFonts w:asciiTheme="minorHAnsi" w:hAnsiTheme="minorHAnsi" w:cstheme="minorHAnsi"/>
                <w:b/>
                <w:bCs/>
                <w:sz w:val="20"/>
                <w:szCs w:val="20"/>
              </w:rPr>
              <w:t xml:space="preserve"> urządzeń klimatyzacyjnych i urządzeń układów wentylacji zainstalowanych w pomieszczeniach biurowych, sanitarnych i ciągach komunikacyjnych zlokalizowanych w budynkach B i </w:t>
            </w:r>
            <w:proofErr w:type="spellStart"/>
            <w:r w:rsidRPr="003A6579">
              <w:rPr>
                <w:rFonts w:asciiTheme="minorHAnsi" w:hAnsiTheme="minorHAnsi" w:cstheme="minorHAnsi"/>
                <w:b/>
                <w:bCs/>
                <w:sz w:val="20"/>
                <w:szCs w:val="20"/>
              </w:rPr>
              <w:t>I</w:t>
            </w:r>
            <w:proofErr w:type="spellEnd"/>
            <w:r w:rsidRPr="003A6579">
              <w:rPr>
                <w:rFonts w:asciiTheme="minorHAnsi" w:hAnsiTheme="minorHAnsi" w:cstheme="minorHAnsi"/>
                <w:b/>
                <w:bCs/>
                <w:sz w:val="20"/>
                <w:szCs w:val="20"/>
              </w:rPr>
              <w:t xml:space="preserve"> przy ul. Strzeszyńskiej 58 oraz w budynkach administracyjnym i </w:t>
            </w:r>
            <w:proofErr w:type="spellStart"/>
            <w:r w:rsidRPr="003A6579">
              <w:rPr>
                <w:rFonts w:asciiTheme="minorHAnsi" w:hAnsiTheme="minorHAnsi" w:cstheme="minorHAnsi"/>
                <w:b/>
                <w:bCs/>
                <w:sz w:val="20"/>
                <w:szCs w:val="20"/>
              </w:rPr>
              <w:t>Contact</w:t>
            </w:r>
            <w:proofErr w:type="spellEnd"/>
            <w:r w:rsidRPr="003A6579">
              <w:rPr>
                <w:rFonts w:asciiTheme="minorHAnsi" w:hAnsiTheme="minorHAnsi" w:cstheme="minorHAnsi"/>
                <w:b/>
                <w:bCs/>
                <w:sz w:val="20"/>
                <w:szCs w:val="20"/>
              </w:rPr>
              <w:t xml:space="preserve"> Center przy ul. Polnej 60 oraz kurtyn powietrznych zainstalowanych w wejściach do w/w budynków, w odstępach co 6 miesięcy</w:t>
            </w:r>
            <w:r w:rsidR="00DF2BEE">
              <w:rPr>
                <w:rFonts w:asciiTheme="minorHAnsi" w:hAnsiTheme="minorHAnsi" w:cstheme="minorHAnsi"/>
                <w:b/>
                <w:bCs/>
                <w:sz w:val="20"/>
                <w:szCs w:val="20"/>
              </w:rPr>
              <w:t xml:space="preserve"> (zgodnie z </w:t>
            </w:r>
            <w:r w:rsidR="00DF2BEE" w:rsidRPr="00DF2BEE">
              <w:rPr>
                <w:rFonts w:asciiTheme="minorHAnsi" w:hAnsiTheme="minorHAnsi" w:cstheme="minorHAnsi"/>
                <w:b/>
                <w:bCs/>
                <w:sz w:val="20"/>
                <w:szCs w:val="20"/>
              </w:rPr>
              <w:t xml:space="preserve">§3 </w:t>
            </w:r>
            <w:proofErr w:type="spellStart"/>
            <w:r w:rsidR="00DF2BEE" w:rsidRPr="00DF2BEE">
              <w:rPr>
                <w:rFonts w:asciiTheme="minorHAnsi" w:hAnsiTheme="minorHAnsi" w:cstheme="minorHAnsi"/>
                <w:b/>
                <w:bCs/>
                <w:sz w:val="20"/>
                <w:szCs w:val="20"/>
              </w:rPr>
              <w:t>ppkt</w:t>
            </w:r>
            <w:proofErr w:type="spellEnd"/>
            <w:r w:rsidR="00DF2BEE" w:rsidRPr="00DF2BEE">
              <w:rPr>
                <w:rFonts w:asciiTheme="minorHAnsi" w:hAnsiTheme="minorHAnsi" w:cstheme="minorHAnsi"/>
                <w:b/>
                <w:bCs/>
                <w:sz w:val="20"/>
                <w:szCs w:val="20"/>
              </w:rPr>
              <w:t xml:space="preserve"> 7.1 lit a)</w:t>
            </w:r>
            <w:r w:rsidR="00DF2BEE">
              <w:rPr>
                <w:rFonts w:asciiTheme="minorHAnsi" w:hAnsiTheme="minorHAnsi" w:cstheme="minorHAnsi"/>
                <w:b/>
                <w:bCs/>
                <w:sz w:val="20"/>
                <w:szCs w:val="20"/>
              </w:rPr>
              <w:t xml:space="preserve"> Projektu Umowy)</w:t>
            </w:r>
          </w:p>
        </w:tc>
        <w:tc>
          <w:tcPr>
            <w:tcW w:w="806" w:type="dxa"/>
          </w:tcPr>
          <w:p w14:paraId="70F98BC8" w14:textId="77777777" w:rsidR="003A6579" w:rsidRDefault="003A6579" w:rsidP="00AB2950">
            <w:pPr>
              <w:spacing w:before="0" w:line="276" w:lineRule="auto"/>
              <w:rPr>
                <w:rFonts w:asciiTheme="minorHAnsi" w:hAnsiTheme="minorHAnsi" w:cstheme="minorHAnsi"/>
                <w:b/>
                <w:bCs/>
                <w:sz w:val="20"/>
                <w:szCs w:val="20"/>
              </w:rPr>
            </w:pPr>
          </w:p>
          <w:p w14:paraId="64DBA1CF" w14:textId="77777777" w:rsidR="003A6579" w:rsidRDefault="003A6579" w:rsidP="00AB2950">
            <w:pPr>
              <w:spacing w:before="0" w:line="276" w:lineRule="auto"/>
              <w:rPr>
                <w:rFonts w:asciiTheme="minorHAnsi" w:hAnsiTheme="minorHAnsi" w:cstheme="minorHAnsi"/>
                <w:b/>
                <w:bCs/>
                <w:sz w:val="20"/>
                <w:szCs w:val="20"/>
              </w:rPr>
            </w:pPr>
          </w:p>
          <w:p w14:paraId="72A978D1" w14:textId="77777777" w:rsidR="003A6579" w:rsidRDefault="003A6579" w:rsidP="00AB2950">
            <w:pPr>
              <w:spacing w:before="0" w:line="276" w:lineRule="auto"/>
              <w:rPr>
                <w:rFonts w:asciiTheme="minorHAnsi" w:hAnsiTheme="minorHAnsi" w:cstheme="minorHAnsi"/>
                <w:b/>
                <w:bCs/>
                <w:sz w:val="20"/>
                <w:szCs w:val="20"/>
              </w:rPr>
            </w:pPr>
          </w:p>
          <w:p w14:paraId="4D9CA945" w14:textId="3B7017F0" w:rsidR="003A6579" w:rsidRDefault="003A6579" w:rsidP="00DF2BE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4</w:t>
            </w:r>
            <w:r w:rsidR="00164F9C">
              <w:rPr>
                <w:rFonts w:asciiTheme="minorHAnsi" w:hAnsiTheme="minorHAnsi" w:cstheme="minorHAnsi"/>
                <w:b/>
                <w:bCs/>
                <w:sz w:val="20"/>
                <w:szCs w:val="20"/>
              </w:rPr>
              <w:t xml:space="preserve"> szt.</w:t>
            </w:r>
          </w:p>
        </w:tc>
        <w:tc>
          <w:tcPr>
            <w:tcW w:w="1693" w:type="dxa"/>
          </w:tcPr>
          <w:p w14:paraId="2A98F831" w14:textId="77777777" w:rsidR="003A6579" w:rsidRDefault="003A6579" w:rsidP="00AB2950">
            <w:pPr>
              <w:spacing w:before="0" w:line="276" w:lineRule="auto"/>
              <w:rPr>
                <w:rFonts w:asciiTheme="minorHAnsi" w:hAnsiTheme="minorHAnsi" w:cstheme="minorHAnsi"/>
                <w:b/>
                <w:bCs/>
                <w:sz w:val="20"/>
                <w:szCs w:val="20"/>
              </w:rPr>
            </w:pPr>
          </w:p>
          <w:p w14:paraId="40C876FD" w14:textId="77777777" w:rsidR="00DF2BEE" w:rsidRDefault="00DF2BEE" w:rsidP="00AB2950">
            <w:pPr>
              <w:spacing w:before="0" w:line="276" w:lineRule="auto"/>
              <w:rPr>
                <w:rFonts w:asciiTheme="minorHAnsi" w:hAnsiTheme="minorHAnsi" w:cstheme="minorHAnsi"/>
                <w:b/>
                <w:bCs/>
                <w:sz w:val="20"/>
                <w:szCs w:val="20"/>
              </w:rPr>
            </w:pPr>
          </w:p>
          <w:p w14:paraId="69D02274" w14:textId="77777777" w:rsidR="00DF2BEE" w:rsidRDefault="00DF2BEE" w:rsidP="00AB2950">
            <w:pPr>
              <w:spacing w:before="0" w:line="276" w:lineRule="auto"/>
              <w:rPr>
                <w:rFonts w:asciiTheme="minorHAnsi" w:hAnsiTheme="minorHAnsi" w:cstheme="minorHAnsi"/>
                <w:b/>
                <w:bCs/>
                <w:sz w:val="20"/>
                <w:szCs w:val="20"/>
              </w:rPr>
            </w:pPr>
          </w:p>
          <w:p w14:paraId="0E16AC50" w14:textId="1AD2CDB0" w:rsidR="00DF2BEE" w:rsidRDefault="00DF2BEE"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w:t>
            </w:r>
          </w:p>
        </w:tc>
        <w:tc>
          <w:tcPr>
            <w:tcW w:w="1462" w:type="dxa"/>
          </w:tcPr>
          <w:p w14:paraId="2F3AD49C" w14:textId="77777777" w:rsidR="003A6579" w:rsidRDefault="003A6579" w:rsidP="00AB2950">
            <w:pPr>
              <w:spacing w:before="0" w:line="276" w:lineRule="auto"/>
              <w:rPr>
                <w:rFonts w:asciiTheme="minorHAnsi" w:hAnsiTheme="minorHAnsi" w:cstheme="minorHAnsi"/>
                <w:b/>
                <w:bCs/>
                <w:sz w:val="20"/>
                <w:szCs w:val="20"/>
              </w:rPr>
            </w:pPr>
          </w:p>
          <w:p w14:paraId="79584B17" w14:textId="77777777" w:rsidR="00DF2BEE" w:rsidRDefault="00DF2BEE" w:rsidP="00AB2950">
            <w:pPr>
              <w:spacing w:before="0" w:line="276" w:lineRule="auto"/>
              <w:rPr>
                <w:rFonts w:asciiTheme="minorHAnsi" w:hAnsiTheme="minorHAnsi" w:cstheme="minorHAnsi"/>
                <w:b/>
                <w:bCs/>
                <w:sz w:val="20"/>
                <w:szCs w:val="20"/>
              </w:rPr>
            </w:pPr>
          </w:p>
          <w:p w14:paraId="30A961CF" w14:textId="77777777" w:rsidR="00DF2BEE" w:rsidRDefault="00DF2BEE" w:rsidP="00AB2950">
            <w:pPr>
              <w:spacing w:before="0" w:line="276" w:lineRule="auto"/>
              <w:rPr>
                <w:rFonts w:asciiTheme="minorHAnsi" w:hAnsiTheme="minorHAnsi" w:cstheme="minorHAnsi"/>
                <w:b/>
                <w:bCs/>
                <w:sz w:val="20"/>
                <w:szCs w:val="20"/>
              </w:rPr>
            </w:pPr>
          </w:p>
          <w:p w14:paraId="16DD304A" w14:textId="429D8A92" w:rsidR="00DF2BEE" w:rsidRDefault="00DF2BEE"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w:t>
            </w:r>
          </w:p>
        </w:tc>
      </w:tr>
      <w:tr w:rsidR="003A6579" w14:paraId="03A2A227" w14:textId="77777777" w:rsidTr="00DF2BEE">
        <w:trPr>
          <w:jc w:val="center"/>
        </w:trPr>
        <w:tc>
          <w:tcPr>
            <w:tcW w:w="631" w:type="dxa"/>
          </w:tcPr>
          <w:p w14:paraId="52EBB3A3" w14:textId="7154D6EE" w:rsidR="003A6579" w:rsidRPr="00DF2BEE" w:rsidRDefault="003A6579" w:rsidP="00DF2BEE">
            <w:pPr>
              <w:pStyle w:val="Akapitzlist"/>
              <w:numPr>
                <w:ilvl w:val="0"/>
                <w:numId w:val="4"/>
              </w:numPr>
              <w:rPr>
                <w:rFonts w:asciiTheme="minorHAnsi" w:hAnsiTheme="minorHAnsi" w:cstheme="minorHAnsi"/>
                <w:b/>
                <w:bCs/>
                <w:sz w:val="20"/>
                <w:szCs w:val="20"/>
              </w:rPr>
            </w:pPr>
          </w:p>
        </w:tc>
        <w:tc>
          <w:tcPr>
            <w:tcW w:w="6032" w:type="dxa"/>
          </w:tcPr>
          <w:p w14:paraId="375750E7" w14:textId="375B1050" w:rsidR="003A6579" w:rsidRDefault="00DF2BEE"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Kompleksowy przegląd konserwacyjno-serwisowy</w:t>
            </w:r>
            <w:r w:rsidRPr="00DF2BEE">
              <w:rPr>
                <w:rFonts w:asciiTheme="minorHAnsi" w:hAnsiTheme="minorHAnsi" w:cstheme="minorHAnsi"/>
                <w:b/>
                <w:bCs/>
                <w:sz w:val="20"/>
                <w:szCs w:val="20"/>
              </w:rPr>
              <w:t xml:space="preserve"> urządzeń klimatyzacyjnych i urządzeń układów wentylacji zainstalowanych w pomieszczeniach technicznych zlokalizowanych w budynkach B i </w:t>
            </w:r>
            <w:proofErr w:type="spellStart"/>
            <w:r w:rsidRPr="00DF2BEE">
              <w:rPr>
                <w:rFonts w:asciiTheme="minorHAnsi" w:hAnsiTheme="minorHAnsi" w:cstheme="minorHAnsi"/>
                <w:b/>
                <w:bCs/>
                <w:sz w:val="20"/>
                <w:szCs w:val="20"/>
              </w:rPr>
              <w:t>I</w:t>
            </w:r>
            <w:proofErr w:type="spellEnd"/>
            <w:r w:rsidRPr="00DF2BEE">
              <w:rPr>
                <w:rFonts w:asciiTheme="minorHAnsi" w:hAnsiTheme="minorHAnsi" w:cstheme="minorHAnsi"/>
                <w:b/>
                <w:bCs/>
                <w:sz w:val="20"/>
                <w:szCs w:val="20"/>
              </w:rPr>
              <w:t xml:space="preserve"> przy ul. Strzeszyńskiej 58 oraz w budynkach administracyjnym i </w:t>
            </w:r>
            <w:proofErr w:type="spellStart"/>
            <w:r w:rsidRPr="00DF2BEE">
              <w:rPr>
                <w:rFonts w:asciiTheme="minorHAnsi" w:hAnsiTheme="minorHAnsi" w:cstheme="minorHAnsi"/>
                <w:b/>
                <w:bCs/>
                <w:sz w:val="20"/>
                <w:szCs w:val="20"/>
              </w:rPr>
              <w:t>Contact</w:t>
            </w:r>
            <w:proofErr w:type="spellEnd"/>
            <w:r w:rsidRPr="00DF2BEE">
              <w:rPr>
                <w:rFonts w:asciiTheme="minorHAnsi" w:hAnsiTheme="minorHAnsi" w:cstheme="minorHAnsi"/>
                <w:b/>
                <w:bCs/>
                <w:sz w:val="20"/>
                <w:szCs w:val="20"/>
              </w:rPr>
              <w:t xml:space="preserve"> Center przy ul. Polnej 60, w odstępach co 3 miesiące</w:t>
            </w:r>
            <w:r>
              <w:rPr>
                <w:rFonts w:asciiTheme="minorHAnsi" w:hAnsiTheme="minorHAnsi" w:cstheme="minorHAnsi"/>
                <w:b/>
                <w:bCs/>
                <w:sz w:val="20"/>
                <w:szCs w:val="20"/>
              </w:rPr>
              <w:t xml:space="preserve"> (zgodnie z </w:t>
            </w:r>
            <w:r w:rsidRPr="00DF2BEE">
              <w:rPr>
                <w:rFonts w:asciiTheme="minorHAnsi" w:hAnsiTheme="minorHAnsi" w:cstheme="minorHAnsi"/>
                <w:b/>
                <w:bCs/>
                <w:sz w:val="20"/>
                <w:szCs w:val="20"/>
              </w:rPr>
              <w:t xml:space="preserve">§3 </w:t>
            </w:r>
            <w:proofErr w:type="spellStart"/>
            <w:r w:rsidRPr="00DF2BEE">
              <w:rPr>
                <w:rFonts w:asciiTheme="minorHAnsi" w:hAnsiTheme="minorHAnsi" w:cstheme="minorHAnsi"/>
                <w:b/>
                <w:bCs/>
                <w:sz w:val="20"/>
                <w:szCs w:val="20"/>
              </w:rPr>
              <w:t>ppkt</w:t>
            </w:r>
            <w:proofErr w:type="spellEnd"/>
            <w:r w:rsidRPr="00DF2BEE">
              <w:rPr>
                <w:rFonts w:asciiTheme="minorHAnsi" w:hAnsiTheme="minorHAnsi" w:cstheme="minorHAnsi"/>
                <w:b/>
                <w:bCs/>
                <w:sz w:val="20"/>
                <w:szCs w:val="20"/>
              </w:rPr>
              <w:t xml:space="preserve"> 7.2 lit a</w:t>
            </w:r>
            <w:r>
              <w:rPr>
                <w:rFonts w:asciiTheme="minorHAnsi" w:hAnsiTheme="minorHAnsi" w:cstheme="minorHAnsi"/>
                <w:b/>
                <w:bCs/>
                <w:sz w:val="20"/>
                <w:szCs w:val="20"/>
              </w:rPr>
              <w:t xml:space="preserve"> Projektu umowy)</w:t>
            </w:r>
          </w:p>
        </w:tc>
        <w:tc>
          <w:tcPr>
            <w:tcW w:w="806" w:type="dxa"/>
          </w:tcPr>
          <w:p w14:paraId="4282E4A6" w14:textId="77777777" w:rsidR="00DF2BEE" w:rsidRDefault="00DF2BEE" w:rsidP="00AB2950">
            <w:pPr>
              <w:spacing w:before="0" w:line="276" w:lineRule="auto"/>
              <w:rPr>
                <w:rFonts w:asciiTheme="minorHAnsi" w:hAnsiTheme="minorHAnsi" w:cstheme="minorHAnsi"/>
                <w:b/>
                <w:bCs/>
                <w:sz w:val="20"/>
                <w:szCs w:val="20"/>
              </w:rPr>
            </w:pPr>
          </w:p>
          <w:p w14:paraId="5CAD5681" w14:textId="77777777" w:rsidR="00DF2BEE" w:rsidRDefault="00DF2BEE" w:rsidP="00AB2950">
            <w:pPr>
              <w:spacing w:before="0" w:line="276" w:lineRule="auto"/>
              <w:rPr>
                <w:rFonts w:asciiTheme="minorHAnsi" w:hAnsiTheme="minorHAnsi" w:cstheme="minorHAnsi"/>
                <w:b/>
                <w:bCs/>
                <w:sz w:val="20"/>
                <w:szCs w:val="20"/>
              </w:rPr>
            </w:pPr>
          </w:p>
          <w:p w14:paraId="2BC77BD8" w14:textId="40220539" w:rsidR="003A6579" w:rsidRDefault="00DF2BEE" w:rsidP="00DF2BE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8</w:t>
            </w:r>
            <w:r w:rsidR="00164F9C">
              <w:rPr>
                <w:rFonts w:asciiTheme="minorHAnsi" w:hAnsiTheme="minorHAnsi" w:cstheme="minorHAnsi"/>
                <w:b/>
                <w:bCs/>
                <w:sz w:val="20"/>
                <w:szCs w:val="20"/>
              </w:rPr>
              <w:t xml:space="preserve"> szt.</w:t>
            </w:r>
          </w:p>
        </w:tc>
        <w:tc>
          <w:tcPr>
            <w:tcW w:w="1693" w:type="dxa"/>
          </w:tcPr>
          <w:p w14:paraId="0AB184AC" w14:textId="77777777" w:rsidR="00164F9C" w:rsidRDefault="00164F9C" w:rsidP="00AB2950">
            <w:pPr>
              <w:spacing w:before="0" w:line="276" w:lineRule="auto"/>
              <w:rPr>
                <w:rFonts w:asciiTheme="minorHAnsi" w:hAnsiTheme="minorHAnsi" w:cstheme="minorHAnsi"/>
                <w:b/>
                <w:bCs/>
                <w:sz w:val="20"/>
                <w:szCs w:val="20"/>
              </w:rPr>
            </w:pPr>
          </w:p>
          <w:p w14:paraId="7B59734C" w14:textId="77777777" w:rsidR="00164F9C" w:rsidRDefault="00164F9C" w:rsidP="00AB2950">
            <w:pPr>
              <w:spacing w:before="0" w:line="276" w:lineRule="auto"/>
              <w:rPr>
                <w:rFonts w:asciiTheme="minorHAnsi" w:hAnsiTheme="minorHAnsi" w:cstheme="minorHAnsi"/>
                <w:b/>
                <w:bCs/>
                <w:sz w:val="20"/>
                <w:szCs w:val="20"/>
              </w:rPr>
            </w:pPr>
          </w:p>
          <w:p w14:paraId="23CFB62F" w14:textId="77777777" w:rsidR="00164F9C" w:rsidRDefault="00164F9C" w:rsidP="00AB2950">
            <w:pPr>
              <w:spacing w:before="0" w:line="276" w:lineRule="auto"/>
              <w:rPr>
                <w:rFonts w:asciiTheme="minorHAnsi" w:hAnsiTheme="minorHAnsi" w:cstheme="minorHAnsi"/>
                <w:b/>
                <w:bCs/>
                <w:sz w:val="20"/>
                <w:szCs w:val="20"/>
              </w:rPr>
            </w:pPr>
          </w:p>
          <w:p w14:paraId="1EE6E3B7" w14:textId="28E2E749" w:rsidR="003A6579" w:rsidRDefault="00164F9C"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w:t>
            </w:r>
          </w:p>
        </w:tc>
        <w:tc>
          <w:tcPr>
            <w:tcW w:w="1462" w:type="dxa"/>
          </w:tcPr>
          <w:p w14:paraId="0ABCA797" w14:textId="77777777" w:rsidR="003A6579" w:rsidRDefault="003A6579" w:rsidP="00AB2950">
            <w:pPr>
              <w:spacing w:before="0" w:line="276" w:lineRule="auto"/>
              <w:rPr>
                <w:rFonts w:asciiTheme="minorHAnsi" w:hAnsiTheme="minorHAnsi" w:cstheme="minorHAnsi"/>
                <w:b/>
                <w:bCs/>
                <w:sz w:val="20"/>
                <w:szCs w:val="20"/>
              </w:rPr>
            </w:pPr>
          </w:p>
          <w:p w14:paraId="5B079CCB" w14:textId="77777777" w:rsidR="00164F9C" w:rsidRDefault="00164F9C" w:rsidP="00AB2950">
            <w:pPr>
              <w:spacing w:before="0" w:line="276" w:lineRule="auto"/>
              <w:rPr>
                <w:rFonts w:asciiTheme="minorHAnsi" w:hAnsiTheme="minorHAnsi" w:cstheme="minorHAnsi"/>
                <w:b/>
                <w:bCs/>
                <w:sz w:val="20"/>
                <w:szCs w:val="20"/>
              </w:rPr>
            </w:pPr>
          </w:p>
          <w:p w14:paraId="07B32642" w14:textId="77777777" w:rsidR="00164F9C" w:rsidRDefault="00164F9C" w:rsidP="00AB2950">
            <w:pPr>
              <w:spacing w:before="0" w:line="276" w:lineRule="auto"/>
              <w:rPr>
                <w:rFonts w:asciiTheme="minorHAnsi" w:hAnsiTheme="minorHAnsi" w:cstheme="minorHAnsi"/>
                <w:b/>
                <w:bCs/>
                <w:sz w:val="20"/>
                <w:szCs w:val="20"/>
              </w:rPr>
            </w:pPr>
          </w:p>
          <w:p w14:paraId="1ABA9995" w14:textId="5F1C6D60" w:rsidR="00164F9C" w:rsidRDefault="00164F9C"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w:t>
            </w:r>
          </w:p>
        </w:tc>
      </w:tr>
      <w:tr w:rsidR="003A6579" w14:paraId="5D82D29B" w14:textId="77777777" w:rsidTr="00DF2BEE">
        <w:trPr>
          <w:jc w:val="center"/>
        </w:trPr>
        <w:tc>
          <w:tcPr>
            <w:tcW w:w="631" w:type="dxa"/>
          </w:tcPr>
          <w:p w14:paraId="5D24FAFD" w14:textId="63DE8D43" w:rsidR="003A6579" w:rsidRPr="00DF2BEE" w:rsidRDefault="003A6579" w:rsidP="00DF2BEE">
            <w:pPr>
              <w:pStyle w:val="Akapitzlist"/>
              <w:numPr>
                <w:ilvl w:val="0"/>
                <w:numId w:val="4"/>
              </w:numPr>
              <w:rPr>
                <w:rFonts w:asciiTheme="minorHAnsi" w:hAnsiTheme="minorHAnsi" w:cstheme="minorHAnsi"/>
                <w:b/>
                <w:bCs/>
                <w:sz w:val="20"/>
                <w:szCs w:val="20"/>
              </w:rPr>
            </w:pPr>
          </w:p>
        </w:tc>
        <w:tc>
          <w:tcPr>
            <w:tcW w:w="6032" w:type="dxa"/>
          </w:tcPr>
          <w:p w14:paraId="6EBDAE9F" w14:textId="1AE595B5" w:rsidR="003A6579" w:rsidRDefault="00DF2BEE" w:rsidP="00DF2BEE">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Kompleksowy</w:t>
            </w:r>
            <w:r w:rsidRPr="00DF2BEE">
              <w:rPr>
                <w:rFonts w:asciiTheme="minorHAnsi" w:hAnsiTheme="minorHAnsi" w:cstheme="minorHAnsi"/>
                <w:b/>
                <w:bCs/>
                <w:sz w:val="20"/>
                <w:szCs w:val="20"/>
              </w:rPr>
              <w:t xml:space="preserve"> przeglądów konserwacyjno-serwisowych urządzeń klimatyzacji precyzyjnej zainstalowanych w pomieszczeniach serwerowni zlokalizowanych w budynku I przy ul. Strzeszyńskiej 58 oraz w budynku administracyjnym przy ul. Polnej 60, w odstępach co 3 miesiące</w:t>
            </w:r>
            <w:r>
              <w:rPr>
                <w:rFonts w:asciiTheme="minorHAnsi" w:hAnsiTheme="minorHAnsi" w:cstheme="minorHAnsi"/>
                <w:b/>
                <w:bCs/>
                <w:sz w:val="20"/>
                <w:szCs w:val="20"/>
              </w:rPr>
              <w:t xml:space="preserve"> (zgodnie z </w:t>
            </w:r>
            <w:r w:rsidRPr="00DF2BEE">
              <w:rPr>
                <w:rFonts w:asciiTheme="minorHAnsi" w:hAnsiTheme="minorHAnsi" w:cstheme="minorHAnsi"/>
                <w:b/>
                <w:bCs/>
                <w:sz w:val="20"/>
                <w:szCs w:val="20"/>
              </w:rPr>
              <w:t xml:space="preserve">§3 </w:t>
            </w:r>
            <w:proofErr w:type="spellStart"/>
            <w:r w:rsidRPr="00DF2BEE">
              <w:rPr>
                <w:rFonts w:asciiTheme="minorHAnsi" w:hAnsiTheme="minorHAnsi" w:cstheme="minorHAnsi"/>
                <w:b/>
                <w:bCs/>
                <w:sz w:val="20"/>
                <w:szCs w:val="20"/>
              </w:rPr>
              <w:t>ppkt</w:t>
            </w:r>
            <w:proofErr w:type="spellEnd"/>
            <w:r w:rsidRPr="00DF2BEE">
              <w:rPr>
                <w:rFonts w:asciiTheme="minorHAnsi" w:hAnsiTheme="minorHAnsi" w:cstheme="minorHAnsi"/>
                <w:b/>
                <w:bCs/>
                <w:sz w:val="20"/>
                <w:szCs w:val="20"/>
              </w:rPr>
              <w:t xml:space="preserve"> 7.3 lit a </w:t>
            </w:r>
            <w:r>
              <w:rPr>
                <w:rFonts w:asciiTheme="minorHAnsi" w:hAnsiTheme="minorHAnsi" w:cstheme="minorHAnsi"/>
                <w:b/>
                <w:bCs/>
                <w:sz w:val="20"/>
                <w:szCs w:val="20"/>
              </w:rPr>
              <w:t>Projektu umowy)</w:t>
            </w:r>
          </w:p>
        </w:tc>
        <w:tc>
          <w:tcPr>
            <w:tcW w:w="806" w:type="dxa"/>
          </w:tcPr>
          <w:p w14:paraId="5F2D94C6" w14:textId="77777777" w:rsidR="00DF2BEE" w:rsidRDefault="00DF2BEE" w:rsidP="00DF2BEE">
            <w:pPr>
              <w:spacing w:before="0" w:line="276" w:lineRule="auto"/>
              <w:jc w:val="center"/>
              <w:rPr>
                <w:rFonts w:asciiTheme="minorHAnsi" w:hAnsiTheme="minorHAnsi" w:cstheme="minorHAnsi"/>
                <w:b/>
                <w:bCs/>
                <w:sz w:val="20"/>
                <w:szCs w:val="20"/>
              </w:rPr>
            </w:pPr>
          </w:p>
          <w:p w14:paraId="59B16FA2" w14:textId="77777777" w:rsidR="00DF2BEE" w:rsidRDefault="00DF2BEE" w:rsidP="00DF2BEE">
            <w:pPr>
              <w:spacing w:before="0" w:line="276" w:lineRule="auto"/>
              <w:jc w:val="center"/>
              <w:rPr>
                <w:rFonts w:asciiTheme="minorHAnsi" w:hAnsiTheme="minorHAnsi" w:cstheme="minorHAnsi"/>
                <w:b/>
                <w:bCs/>
                <w:sz w:val="20"/>
                <w:szCs w:val="20"/>
              </w:rPr>
            </w:pPr>
          </w:p>
          <w:p w14:paraId="7DE10D7B" w14:textId="32269F8B" w:rsidR="003A6579" w:rsidRDefault="00DF2BEE" w:rsidP="00DF2BE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8</w:t>
            </w:r>
            <w:r w:rsidR="00164F9C">
              <w:rPr>
                <w:rFonts w:asciiTheme="minorHAnsi" w:hAnsiTheme="minorHAnsi" w:cstheme="minorHAnsi"/>
                <w:b/>
                <w:bCs/>
                <w:sz w:val="20"/>
                <w:szCs w:val="20"/>
              </w:rPr>
              <w:t xml:space="preserve"> szt.</w:t>
            </w:r>
          </w:p>
        </w:tc>
        <w:tc>
          <w:tcPr>
            <w:tcW w:w="1693" w:type="dxa"/>
          </w:tcPr>
          <w:p w14:paraId="5212D31A" w14:textId="77777777" w:rsidR="003A6579" w:rsidRDefault="003A6579" w:rsidP="00AB2950">
            <w:pPr>
              <w:spacing w:before="0" w:line="276" w:lineRule="auto"/>
              <w:rPr>
                <w:rFonts w:asciiTheme="minorHAnsi" w:hAnsiTheme="minorHAnsi" w:cstheme="minorHAnsi"/>
                <w:b/>
                <w:bCs/>
                <w:sz w:val="20"/>
                <w:szCs w:val="20"/>
              </w:rPr>
            </w:pPr>
          </w:p>
          <w:p w14:paraId="2B0A26B8" w14:textId="77777777" w:rsidR="00164F9C" w:rsidRDefault="00164F9C" w:rsidP="00AB2950">
            <w:pPr>
              <w:spacing w:before="0" w:line="276" w:lineRule="auto"/>
              <w:rPr>
                <w:rFonts w:asciiTheme="minorHAnsi" w:hAnsiTheme="minorHAnsi" w:cstheme="minorHAnsi"/>
                <w:b/>
                <w:bCs/>
                <w:sz w:val="20"/>
                <w:szCs w:val="20"/>
              </w:rPr>
            </w:pPr>
          </w:p>
          <w:p w14:paraId="3DCF3479" w14:textId="6AF11027" w:rsidR="00164F9C" w:rsidRDefault="00164F9C"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w:t>
            </w:r>
          </w:p>
        </w:tc>
        <w:tc>
          <w:tcPr>
            <w:tcW w:w="1462" w:type="dxa"/>
          </w:tcPr>
          <w:p w14:paraId="56322639" w14:textId="77777777" w:rsidR="003A6579" w:rsidRDefault="003A6579" w:rsidP="00AB2950">
            <w:pPr>
              <w:spacing w:before="0" w:line="276" w:lineRule="auto"/>
              <w:rPr>
                <w:rFonts w:asciiTheme="minorHAnsi" w:hAnsiTheme="minorHAnsi" w:cstheme="minorHAnsi"/>
                <w:b/>
                <w:bCs/>
                <w:sz w:val="20"/>
                <w:szCs w:val="20"/>
              </w:rPr>
            </w:pPr>
          </w:p>
          <w:p w14:paraId="3CC58D09" w14:textId="77777777" w:rsidR="00164F9C" w:rsidRDefault="00164F9C" w:rsidP="00AB2950">
            <w:pPr>
              <w:spacing w:before="0" w:line="276" w:lineRule="auto"/>
              <w:rPr>
                <w:rFonts w:asciiTheme="minorHAnsi" w:hAnsiTheme="minorHAnsi" w:cstheme="minorHAnsi"/>
                <w:b/>
                <w:bCs/>
                <w:sz w:val="20"/>
                <w:szCs w:val="20"/>
              </w:rPr>
            </w:pPr>
          </w:p>
          <w:p w14:paraId="511CEB7C" w14:textId="6EBC0779" w:rsidR="00164F9C" w:rsidRDefault="00164F9C"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w:t>
            </w:r>
          </w:p>
        </w:tc>
      </w:tr>
      <w:tr w:rsidR="003A6579" w14:paraId="4173B402" w14:textId="77777777" w:rsidTr="00DF2BEE">
        <w:trPr>
          <w:jc w:val="center"/>
        </w:trPr>
        <w:tc>
          <w:tcPr>
            <w:tcW w:w="631" w:type="dxa"/>
          </w:tcPr>
          <w:p w14:paraId="733399AD" w14:textId="0FE79C36" w:rsidR="003A6579" w:rsidRPr="00164F9C" w:rsidRDefault="003A6579" w:rsidP="00164F9C">
            <w:pPr>
              <w:pStyle w:val="Akapitzlist"/>
              <w:numPr>
                <w:ilvl w:val="0"/>
                <w:numId w:val="4"/>
              </w:numPr>
              <w:rPr>
                <w:rFonts w:asciiTheme="minorHAnsi" w:hAnsiTheme="minorHAnsi" w:cstheme="minorHAnsi"/>
                <w:b/>
                <w:bCs/>
                <w:sz w:val="20"/>
                <w:szCs w:val="20"/>
              </w:rPr>
            </w:pPr>
          </w:p>
        </w:tc>
        <w:tc>
          <w:tcPr>
            <w:tcW w:w="6032" w:type="dxa"/>
          </w:tcPr>
          <w:p w14:paraId="1D9B704B" w14:textId="7B9342AD" w:rsidR="003A6579" w:rsidRDefault="00164F9C"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 xml:space="preserve">Awaryjna interwencja serwisowa urządzeń klimatyzacyjnych( </w:t>
            </w:r>
            <w:r w:rsidRPr="00164F9C">
              <w:rPr>
                <w:rFonts w:asciiTheme="minorHAnsi" w:hAnsiTheme="minorHAnsi" w:cstheme="minorHAnsi"/>
                <w:b/>
                <w:bCs/>
                <w:sz w:val="20"/>
                <w:szCs w:val="20"/>
              </w:rPr>
              <w:t xml:space="preserve">o których mowa w § 3 </w:t>
            </w:r>
            <w:proofErr w:type="spellStart"/>
            <w:r w:rsidRPr="00164F9C">
              <w:rPr>
                <w:rFonts w:asciiTheme="minorHAnsi" w:hAnsiTheme="minorHAnsi" w:cstheme="minorHAnsi"/>
                <w:b/>
                <w:bCs/>
                <w:sz w:val="20"/>
                <w:szCs w:val="20"/>
              </w:rPr>
              <w:t>ppkt</w:t>
            </w:r>
            <w:proofErr w:type="spellEnd"/>
            <w:r w:rsidRPr="00164F9C">
              <w:rPr>
                <w:rFonts w:asciiTheme="minorHAnsi" w:hAnsiTheme="minorHAnsi" w:cstheme="minorHAnsi"/>
                <w:b/>
                <w:bCs/>
                <w:sz w:val="20"/>
                <w:szCs w:val="20"/>
              </w:rPr>
              <w:t xml:space="preserve"> 7.1, 7.2, 7.3 lit. b) i c)</w:t>
            </w:r>
            <w:r>
              <w:rPr>
                <w:rFonts w:asciiTheme="minorHAnsi" w:hAnsiTheme="minorHAnsi" w:cstheme="minorHAnsi"/>
                <w:b/>
                <w:bCs/>
                <w:sz w:val="20"/>
                <w:szCs w:val="20"/>
              </w:rPr>
              <w:t xml:space="preserve"> Projektu Umowy) </w:t>
            </w:r>
          </w:p>
        </w:tc>
        <w:tc>
          <w:tcPr>
            <w:tcW w:w="806" w:type="dxa"/>
          </w:tcPr>
          <w:p w14:paraId="6F2FBD31" w14:textId="1E83CA00" w:rsidR="003A6579" w:rsidRDefault="00164F9C"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 xml:space="preserve">200 </w:t>
            </w:r>
            <w:proofErr w:type="spellStart"/>
            <w:r>
              <w:rPr>
                <w:rFonts w:asciiTheme="minorHAnsi" w:hAnsiTheme="minorHAnsi" w:cstheme="minorHAnsi"/>
                <w:b/>
                <w:bCs/>
                <w:sz w:val="20"/>
                <w:szCs w:val="20"/>
              </w:rPr>
              <w:t>rbh</w:t>
            </w:r>
            <w:proofErr w:type="spellEnd"/>
          </w:p>
        </w:tc>
        <w:tc>
          <w:tcPr>
            <w:tcW w:w="1693" w:type="dxa"/>
          </w:tcPr>
          <w:p w14:paraId="1579F9BD" w14:textId="3F77DBD2" w:rsidR="003A6579" w:rsidRDefault="00164F9C" w:rsidP="00164F9C">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462" w:type="dxa"/>
          </w:tcPr>
          <w:p w14:paraId="036E81BC" w14:textId="21753DCF" w:rsidR="003A6579" w:rsidRDefault="00164F9C" w:rsidP="00AB2950">
            <w:pPr>
              <w:spacing w:before="0" w:line="276" w:lineRule="auto"/>
              <w:rPr>
                <w:rFonts w:asciiTheme="minorHAnsi" w:hAnsiTheme="minorHAnsi" w:cstheme="minorHAnsi"/>
                <w:b/>
                <w:bCs/>
                <w:sz w:val="20"/>
                <w:szCs w:val="20"/>
              </w:rPr>
            </w:pPr>
            <w:r>
              <w:rPr>
                <w:rFonts w:asciiTheme="minorHAnsi" w:hAnsiTheme="minorHAnsi" w:cstheme="minorHAnsi"/>
                <w:b/>
                <w:bCs/>
                <w:sz w:val="20"/>
                <w:szCs w:val="20"/>
              </w:rPr>
              <w:t>……………………</w:t>
            </w:r>
          </w:p>
        </w:tc>
      </w:tr>
    </w:tbl>
    <w:p w14:paraId="121C70D7" w14:textId="232B8010" w:rsidR="00E71FDA" w:rsidRPr="0048764D" w:rsidRDefault="00E71FDA" w:rsidP="0048764D">
      <w:pPr>
        <w:pStyle w:val="Akapitzlist"/>
        <w:numPr>
          <w:ilvl w:val="0"/>
          <w:numId w:val="20"/>
        </w:numPr>
        <w:ind w:right="-34"/>
        <w:rPr>
          <w:rFonts w:cs="Calibri"/>
          <w:sz w:val="20"/>
          <w:szCs w:val="20"/>
        </w:rPr>
      </w:pPr>
      <w:r w:rsidRPr="0048764D">
        <w:rPr>
          <w:rFonts w:cs="Calibri"/>
          <w:sz w:val="20"/>
          <w:szCs w:val="20"/>
        </w:rPr>
        <w:t>Wykonamy</w:t>
      </w:r>
      <w:r w:rsidR="009E1B83" w:rsidRPr="0048764D">
        <w:rPr>
          <w:rFonts w:cs="Calibri"/>
          <w:sz w:val="20"/>
          <w:szCs w:val="20"/>
        </w:rPr>
        <w:t xml:space="preserve"> przedmiot zamówienia zgodnie z terminami wskazanymi w </w:t>
      </w:r>
      <w:r w:rsidRPr="0048764D">
        <w:rPr>
          <w:rFonts w:cs="Calibri"/>
          <w:sz w:val="20"/>
          <w:szCs w:val="20"/>
        </w:rPr>
        <w:t xml:space="preserve">rozdz. I pkt </w:t>
      </w:r>
      <w:r w:rsidR="009F2707" w:rsidRPr="0048764D">
        <w:rPr>
          <w:rFonts w:cs="Calibri"/>
          <w:sz w:val="20"/>
          <w:szCs w:val="20"/>
        </w:rPr>
        <w:t>5</w:t>
      </w:r>
      <w:r w:rsidRPr="0048764D">
        <w:rPr>
          <w:rFonts w:cs="Calibri"/>
          <w:sz w:val="20"/>
          <w:szCs w:val="20"/>
        </w:rPr>
        <w:t xml:space="preserve"> WZ.</w:t>
      </w:r>
    </w:p>
    <w:p w14:paraId="6821A1A6" w14:textId="77777777" w:rsidR="00D6213B" w:rsidRPr="00C20338" w:rsidRDefault="00D6213B" w:rsidP="0048764D">
      <w:pPr>
        <w:numPr>
          <w:ilvl w:val="0"/>
          <w:numId w:val="20"/>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lastRenderedPageBreak/>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9077B2">
        <w:rPr>
          <w:rFonts w:asciiTheme="minorHAnsi" w:hAnsiTheme="minorHAnsi" w:cstheme="minorHAnsi"/>
          <w:b/>
          <w:bCs/>
          <w:sz w:val="20"/>
          <w:szCs w:val="20"/>
        </w:rPr>
      </w:r>
      <w:r w:rsidR="009077B2">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5FE20DC1"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1011F2">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159BA728"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w:t>
      </w:r>
      <w:r w:rsidR="003843AB">
        <w:rPr>
          <w:rFonts w:asciiTheme="minorHAnsi" w:hAnsiTheme="minorHAnsi" w:cstheme="minorHAnsi"/>
          <w:b/>
          <w:sz w:val="20"/>
          <w:szCs w:val="20"/>
        </w:rPr>
        <w:t> </w:t>
      </w:r>
      <w:r w:rsidRPr="00D06EBD">
        <w:rPr>
          <w:rFonts w:asciiTheme="minorHAnsi" w:hAnsiTheme="minorHAnsi" w:cstheme="minorHAnsi"/>
          <w:b/>
          <w:sz w:val="20"/>
          <w:szCs w:val="20"/>
        </w:rPr>
        <w:t>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498A2E55" w:rsidR="009A7BD7" w:rsidRPr="00D06EBD"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p>
    <w:p w14:paraId="5C3AD728" w14:textId="79C2056E"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0F6867CD"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jesteśmy podmiotem, w którym Skarb Państwa posiada bezpośrednio lub pośrednio udziały [dodatkowa informacja do celów statystycznych]:</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1AF70ECE"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2FFABE9" w14:textId="6DE7062B" w:rsidR="0074184C" w:rsidRDefault="0074184C" w:rsidP="009A7BD7">
      <w:pPr>
        <w:spacing w:before="0" w:after="120" w:line="276" w:lineRule="auto"/>
        <w:ind w:left="709" w:right="402"/>
        <w:rPr>
          <w:rFonts w:asciiTheme="minorHAnsi" w:hAnsiTheme="minorHAnsi" w:cstheme="minorHAnsi"/>
          <w:iCs/>
          <w:sz w:val="20"/>
          <w:szCs w:val="20"/>
          <w:lang w:val="pt-BR"/>
        </w:rPr>
      </w:pPr>
    </w:p>
    <w:p w14:paraId="52E49B2D" w14:textId="77777777" w:rsidR="0074184C" w:rsidRPr="00E830CD" w:rsidRDefault="0074184C" w:rsidP="009A7BD7">
      <w:pPr>
        <w:spacing w:before="0" w:after="120" w:line="276" w:lineRule="auto"/>
        <w:ind w:left="709" w:right="402"/>
        <w:rPr>
          <w:rFonts w:asciiTheme="minorHAnsi" w:hAnsiTheme="minorHAnsi" w:cstheme="minorHAnsi"/>
          <w:iCs/>
          <w:sz w:val="20"/>
          <w:szCs w:val="20"/>
          <w:lang w:val="pt-BR"/>
        </w:rPr>
      </w:pPr>
    </w:p>
    <w:p w14:paraId="2E2DE2FC" w14:textId="77777777" w:rsidR="00D14E47" w:rsidRPr="00C20338" w:rsidRDefault="00D14E47" w:rsidP="0048764D">
      <w:pPr>
        <w:numPr>
          <w:ilvl w:val="0"/>
          <w:numId w:val="20"/>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3362D4C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należy uzupełnić, o ile dane są znane na etapie składania oferty]</w:t>
      </w:r>
    </w:p>
    <w:p w14:paraId="08207472"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lastRenderedPageBreak/>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585D8" w14:textId="3DAD3077" w:rsidR="003D0C60" w:rsidRPr="00CD2578" w:rsidRDefault="0085428E" w:rsidP="0085428E">
      <w:pPr>
        <w:jc w:val="center"/>
        <w:rPr>
          <w:rFonts w:asciiTheme="minorHAnsi" w:hAnsiTheme="minorHAnsi" w:cstheme="minorHAnsi"/>
          <w:b/>
        </w:rPr>
      </w:pPr>
      <w:r w:rsidRPr="0085428E">
        <w:rPr>
          <w:rFonts w:asciiTheme="minorHAnsi" w:hAnsiTheme="minorHAnsi" w:cstheme="minorHAnsi"/>
          <w:b/>
        </w:rPr>
        <w:t xml:space="preserve">Serwis urządzeń klimatyzacyjnych oraz urządzeń układów wentylacji w pomieszczeniach biurowych i technicznych w budynkach B i </w:t>
      </w:r>
      <w:proofErr w:type="spellStart"/>
      <w:r w:rsidRPr="0085428E">
        <w:rPr>
          <w:rFonts w:asciiTheme="minorHAnsi" w:hAnsiTheme="minorHAnsi" w:cstheme="minorHAnsi"/>
          <w:b/>
        </w:rPr>
        <w:t>I</w:t>
      </w:r>
      <w:proofErr w:type="spellEnd"/>
      <w:r w:rsidRPr="0085428E">
        <w:rPr>
          <w:rFonts w:asciiTheme="minorHAnsi" w:hAnsiTheme="minorHAnsi" w:cstheme="minorHAnsi"/>
          <w:b/>
        </w:rPr>
        <w:t xml:space="preserve"> przy ul. Strzeszyńskiej 58 w Poznaniu oraz w</w:t>
      </w:r>
      <w:r w:rsidR="003843AB">
        <w:rPr>
          <w:rFonts w:asciiTheme="minorHAnsi" w:hAnsiTheme="minorHAnsi" w:cstheme="minorHAnsi"/>
          <w:b/>
        </w:rPr>
        <w:t> </w:t>
      </w:r>
      <w:r w:rsidRPr="0085428E">
        <w:rPr>
          <w:rFonts w:asciiTheme="minorHAnsi" w:hAnsiTheme="minorHAnsi" w:cstheme="minorHAnsi"/>
          <w:b/>
        </w:rPr>
        <w:t xml:space="preserve">budynkach administracyjnym i </w:t>
      </w:r>
      <w:proofErr w:type="spellStart"/>
      <w:r w:rsidRPr="0085428E">
        <w:rPr>
          <w:rFonts w:asciiTheme="minorHAnsi" w:hAnsiTheme="minorHAnsi" w:cstheme="minorHAnsi"/>
          <w:b/>
        </w:rPr>
        <w:t>Contact</w:t>
      </w:r>
      <w:proofErr w:type="spellEnd"/>
      <w:r w:rsidRPr="0085428E">
        <w:rPr>
          <w:rFonts w:asciiTheme="minorHAnsi" w:hAnsiTheme="minorHAnsi" w:cstheme="minorHAnsi"/>
          <w:b/>
        </w:rPr>
        <w:t xml:space="preserve"> Center przy ul. Polnej 60 w Poznaniu</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5E04B17F"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w:t>
            </w:r>
            <w:r w:rsidR="003843AB">
              <w:rPr>
                <w:rFonts w:asciiTheme="minorHAnsi" w:eastAsiaTheme="minorHAnsi" w:hAnsiTheme="minorHAnsi" w:cstheme="minorHAnsi"/>
                <w:sz w:val="20"/>
                <w:szCs w:val="20"/>
              </w:rPr>
              <w:t> </w:t>
            </w:r>
            <w:r w:rsidR="003F62A6" w:rsidRPr="00AB6CE3">
              <w:rPr>
                <w:rFonts w:asciiTheme="minorHAnsi" w:eastAsiaTheme="minorHAnsi" w:hAnsiTheme="minorHAnsi" w:cstheme="minorHAnsi"/>
                <w:sz w:val="20"/>
                <w:szCs w:val="20"/>
              </w:rPr>
              <w:t>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11BD55E9"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Wykonawca doradzał lub w inny sposób był zaangażowany w</w:t>
            </w:r>
            <w:r w:rsidR="003843AB">
              <w:rPr>
                <w:rFonts w:asciiTheme="minorHAnsi" w:eastAsiaTheme="minorHAnsi" w:hAnsiTheme="minorHAnsi" w:cstheme="minorHAnsi"/>
                <w:sz w:val="20"/>
                <w:szCs w:val="20"/>
              </w:rPr>
              <w:t> </w:t>
            </w:r>
            <w:r w:rsidRPr="00AB6CE3">
              <w:rPr>
                <w:rFonts w:asciiTheme="minorHAnsi" w:eastAsiaTheme="minorHAnsi" w:hAnsiTheme="minorHAnsi" w:cstheme="minorHAnsi"/>
                <w:sz w:val="20"/>
                <w:szCs w:val="20"/>
              </w:rPr>
              <w:t>przygotowanie Postępowania o udzielenie tego Zamówienia, a</w:t>
            </w:r>
            <w:r w:rsidR="003843AB">
              <w:rPr>
                <w:rFonts w:asciiTheme="minorHAnsi" w:eastAsiaTheme="minorHAnsi" w:hAnsiTheme="minorHAnsi" w:cstheme="minorHAnsi"/>
                <w:sz w:val="20"/>
                <w:szCs w:val="20"/>
              </w:rPr>
              <w:t> </w:t>
            </w:r>
            <w:r w:rsidRPr="00AB6CE3">
              <w:rPr>
                <w:rFonts w:asciiTheme="minorHAnsi" w:eastAsiaTheme="minorHAnsi" w:hAnsiTheme="minorHAnsi" w:cstheme="minorHAnsi"/>
                <w:sz w:val="20"/>
                <w:szCs w:val="20"/>
              </w:rPr>
              <w:t>spowodowane tym zaangażowaniem zakłócenie konkurencji nie może być wyeliminowane w inny sposób niż przez wykluczenie Wykonawcy z</w:t>
            </w:r>
            <w:r w:rsidR="00BA120F">
              <w:rPr>
                <w:rFonts w:asciiTheme="minorHAnsi" w:eastAsiaTheme="minorHAnsi" w:hAnsiTheme="minorHAnsi" w:cstheme="minorHAnsi"/>
                <w:sz w:val="20"/>
                <w:szCs w:val="20"/>
              </w:rPr>
              <w:t> </w:t>
            </w:r>
            <w:r w:rsidRPr="00AB6CE3">
              <w:rPr>
                <w:rFonts w:asciiTheme="minorHAnsi" w:eastAsiaTheme="minorHAnsi" w:hAnsiTheme="minorHAnsi" w:cstheme="minorHAnsi"/>
                <w:sz w:val="20"/>
                <w:szCs w:val="20"/>
              </w:rPr>
              <w:t>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27958CD5"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Jednostką dominującą  Wykonawcy jest:</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lastRenderedPageBreak/>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4705CD">
        <w:tc>
          <w:tcPr>
            <w:tcW w:w="9062" w:type="dxa"/>
            <w:gridSpan w:val="2"/>
            <w:shd w:val="clear" w:color="auto" w:fill="EEECE1" w:themeFill="background2"/>
            <w:vAlign w:val="center"/>
          </w:tcPr>
          <w:p w14:paraId="2E7E8FEA" w14:textId="77777777" w:rsidR="007D2EF4" w:rsidRPr="00AB6CE3"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17B0CF93" w14:textId="77777777" w:rsidTr="004705CD">
        <w:tc>
          <w:tcPr>
            <w:tcW w:w="9062"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BC40221" w14:textId="77777777" w:rsidTr="004705CD">
        <w:tc>
          <w:tcPr>
            <w:tcW w:w="6478" w:type="dxa"/>
            <w:vAlign w:val="center"/>
          </w:tcPr>
          <w:p w14:paraId="7517F452" w14:textId="01F35FC3" w:rsidR="00E43420" w:rsidRPr="00891B4D"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74184C">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t>
            </w:r>
            <w:r w:rsidR="0053321A">
              <w:rPr>
                <w:rFonts w:asciiTheme="minorHAnsi" w:eastAsiaTheme="minorHAnsi" w:hAnsiTheme="minorHAnsi" w:cstheme="minorHAnsi"/>
                <w:sz w:val="20"/>
                <w:szCs w:val="20"/>
              </w:rPr>
              <w:t xml:space="preserve">podobnych </w:t>
            </w:r>
            <w:r w:rsidR="00E43420" w:rsidRPr="00891B4D">
              <w:rPr>
                <w:rFonts w:asciiTheme="minorHAnsi" w:eastAsiaTheme="minorHAnsi" w:hAnsiTheme="minorHAnsi" w:cstheme="minorHAnsi"/>
                <w:sz w:val="20"/>
                <w:szCs w:val="20"/>
              </w:rPr>
              <w:t xml:space="preserve">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dmiotów, na rzecz któ</w:t>
            </w:r>
            <w:r w:rsidR="0053321A">
              <w:rPr>
                <w:rFonts w:asciiTheme="minorHAnsi" w:eastAsiaTheme="minorHAnsi" w:hAnsiTheme="minorHAnsi" w:cstheme="minorHAnsi"/>
                <w:sz w:val="20"/>
                <w:szCs w:val="20"/>
              </w:rPr>
              <w:t xml:space="preserve">rych Usługi </w:t>
            </w:r>
            <w:r w:rsidR="00E43420" w:rsidRPr="00891B4D">
              <w:rPr>
                <w:rFonts w:asciiTheme="minorHAnsi" w:eastAsiaTheme="minorHAnsi" w:hAnsiTheme="minorHAnsi" w:cstheme="minorHAnsi"/>
                <w:sz w:val="20"/>
                <w:szCs w:val="20"/>
              </w:rPr>
              <w:t>zostały wykonane</w:t>
            </w:r>
            <w:r w:rsidR="00A54A27" w:rsidRPr="00891B4D">
              <w:rPr>
                <w:rFonts w:asciiTheme="minorHAnsi" w:eastAsiaTheme="minorHAnsi" w:hAnsiTheme="minorHAnsi" w:cstheme="minorHAnsi"/>
                <w:sz w:val="20"/>
                <w:szCs w:val="20"/>
              </w:rPr>
              <w:t xml:space="preserve"> – zgodnie z pkt </w:t>
            </w:r>
            <w:r w:rsidR="00CC04D8">
              <w:rPr>
                <w:rFonts w:asciiTheme="minorHAnsi" w:eastAsiaTheme="minorHAnsi" w:hAnsiTheme="minorHAnsi" w:cstheme="minorHAnsi"/>
                <w:sz w:val="20"/>
                <w:szCs w:val="20"/>
              </w:rPr>
              <w:t>6</w:t>
            </w:r>
            <w:r w:rsidR="00A54A27" w:rsidRPr="00891B4D">
              <w:rPr>
                <w:rFonts w:asciiTheme="minorHAnsi" w:eastAsiaTheme="minorHAnsi" w:hAnsiTheme="minorHAnsi" w:cstheme="minorHAnsi"/>
                <w:sz w:val="20"/>
                <w:szCs w:val="20"/>
              </w:rPr>
              <w:t>.1. lit a) WZ</w:t>
            </w:r>
            <w:r w:rsidR="00E43420" w:rsidRPr="00891B4D">
              <w:rPr>
                <w:rFonts w:asciiTheme="minorHAnsi" w:eastAsiaTheme="minorHAnsi" w:hAnsiTheme="minorHAnsi" w:cstheme="minorHAnsi"/>
                <w:sz w:val="20"/>
                <w:szCs w:val="20"/>
              </w:rPr>
              <w:t>;</w:t>
            </w:r>
          </w:p>
        </w:tc>
        <w:tc>
          <w:tcPr>
            <w:tcW w:w="2584" w:type="dxa"/>
            <w:vAlign w:val="center"/>
          </w:tcPr>
          <w:p w14:paraId="3304D74A"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077B2">
              <w:rPr>
                <w:rFonts w:asciiTheme="minorHAnsi" w:hAnsiTheme="minorHAnsi" w:cstheme="minorHAnsi"/>
                <w:iCs/>
                <w:sz w:val="20"/>
                <w:szCs w:val="20"/>
              </w:rPr>
            </w:r>
            <w:r w:rsidR="009077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077B2">
              <w:rPr>
                <w:rFonts w:asciiTheme="minorHAnsi" w:hAnsiTheme="minorHAnsi" w:cstheme="minorHAnsi"/>
                <w:iCs/>
                <w:sz w:val="20"/>
                <w:szCs w:val="20"/>
              </w:rPr>
            </w:r>
            <w:r w:rsidR="009077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797CE442" w14:textId="77777777" w:rsidTr="004705CD">
        <w:tc>
          <w:tcPr>
            <w:tcW w:w="6478" w:type="dxa"/>
            <w:vAlign w:val="center"/>
          </w:tcPr>
          <w:p w14:paraId="09929A70" w14:textId="2400F3A8" w:rsidR="00E43420" w:rsidRPr="00891B4D"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4184C">
              <w:rPr>
                <w:rFonts w:asciiTheme="minorHAnsi" w:eastAsiaTheme="minorHAnsi" w:hAnsiTheme="minorHAnsi" w:cstheme="minorHAnsi"/>
                <w:sz w:val="20"/>
                <w:szCs w:val="20"/>
              </w:rPr>
              <w:t>usług</w:t>
            </w:r>
          </w:p>
        </w:tc>
        <w:tc>
          <w:tcPr>
            <w:tcW w:w="2584" w:type="dxa"/>
            <w:vAlign w:val="center"/>
          </w:tcPr>
          <w:p w14:paraId="583B641F"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077B2">
              <w:rPr>
                <w:rFonts w:asciiTheme="minorHAnsi" w:hAnsiTheme="minorHAnsi" w:cstheme="minorHAnsi"/>
                <w:iCs/>
                <w:sz w:val="20"/>
                <w:szCs w:val="20"/>
              </w:rPr>
            </w:r>
            <w:r w:rsidR="009077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077B2">
              <w:rPr>
                <w:rFonts w:asciiTheme="minorHAnsi" w:hAnsiTheme="minorHAnsi" w:cstheme="minorHAnsi"/>
                <w:iCs/>
                <w:sz w:val="20"/>
                <w:szCs w:val="20"/>
              </w:rPr>
            </w:r>
            <w:r w:rsidR="009077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08133754" w14:textId="77777777" w:rsidTr="004705CD">
        <w:tc>
          <w:tcPr>
            <w:tcW w:w="9062" w:type="dxa"/>
            <w:gridSpan w:val="2"/>
            <w:vAlign w:val="center"/>
          </w:tcPr>
          <w:p w14:paraId="474DA080" w14:textId="77777777" w:rsidR="00E43420" w:rsidRPr="00D251EC" w:rsidRDefault="00E43420" w:rsidP="00B84E23">
            <w:pPr>
              <w:pStyle w:val="Akapitzlist"/>
              <w:numPr>
                <w:ilvl w:val="3"/>
                <w:numId w:val="22"/>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5D64A5DA" w14:textId="77777777" w:rsidTr="004705CD">
        <w:tc>
          <w:tcPr>
            <w:tcW w:w="6478" w:type="dxa"/>
            <w:vAlign w:val="center"/>
          </w:tcPr>
          <w:p w14:paraId="643E4969" w14:textId="6EC3D9A6" w:rsidR="00840198" w:rsidRPr="00891B4D" w:rsidRDefault="0074184C" w:rsidP="0074184C">
            <w:pPr>
              <w:pStyle w:val="Akapitzlist"/>
              <w:numPr>
                <w:ilvl w:val="4"/>
                <w:numId w:val="22"/>
              </w:numPr>
              <w:spacing w:after="0"/>
              <w:ind w:left="589"/>
              <w:jc w:val="both"/>
              <w:rPr>
                <w:rFonts w:asciiTheme="minorHAnsi" w:eastAsiaTheme="minorHAnsi" w:hAnsiTheme="minorHAnsi" w:cstheme="minorHAnsi"/>
                <w:sz w:val="20"/>
                <w:szCs w:val="20"/>
              </w:rPr>
            </w:pPr>
            <w:r w:rsidRPr="00260D34">
              <w:rPr>
                <w:rFonts w:asciiTheme="minorHAnsi" w:eastAsiaTheme="minorHAnsi" w:hAnsiTheme="minorHAnsi" w:cstheme="minorHAnsi"/>
                <w:sz w:val="20"/>
                <w:szCs w:val="20"/>
              </w:rPr>
              <w:t>posiadanie przez Wykonawcę ubezpieczenia od odpowiedzialności – zgodnie z pkt 6.1.b) WZ</w:t>
            </w:r>
          </w:p>
        </w:tc>
        <w:tc>
          <w:tcPr>
            <w:tcW w:w="2584" w:type="dxa"/>
            <w:vAlign w:val="center"/>
          </w:tcPr>
          <w:p w14:paraId="44932E51"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BE76D5" w14:textId="77777777" w:rsidTr="00D251EC">
        <w:trPr>
          <w:trHeight w:val="501"/>
        </w:trPr>
        <w:tc>
          <w:tcPr>
            <w:tcW w:w="9062" w:type="dxa"/>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9077B2">
              <w:rPr>
                <w:rFonts w:asciiTheme="minorHAnsi" w:hAnsiTheme="minorHAnsi" w:cstheme="minorHAnsi"/>
                <w:sz w:val="20"/>
                <w:szCs w:val="20"/>
              </w:rPr>
            </w:r>
            <w:r w:rsidR="009077B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3D6B9CE0" w14:textId="24349191" w:rsidR="003D0C60" w:rsidRPr="0085428E" w:rsidRDefault="0085428E" w:rsidP="003D0C60">
      <w:pPr>
        <w:jc w:val="center"/>
        <w:rPr>
          <w:rFonts w:asciiTheme="minorHAnsi" w:hAnsiTheme="minorHAnsi" w:cstheme="minorHAnsi"/>
          <w:b/>
          <w:color w:val="4F81BD" w:themeColor="accent1"/>
        </w:rPr>
      </w:pPr>
      <w:r w:rsidRPr="0085428E">
        <w:rPr>
          <w:rFonts w:asciiTheme="minorHAnsi" w:hAnsiTheme="minorHAnsi" w:cstheme="minorHAnsi"/>
          <w:b/>
          <w:color w:val="4F81BD" w:themeColor="accent1"/>
        </w:rPr>
        <w:t xml:space="preserve">Serwis urządzeń klimatyzacyjnych oraz urządzeń układów wentylacji w pomieszczeniach biurowych i technicznych w budynkach B i </w:t>
      </w:r>
      <w:proofErr w:type="spellStart"/>
      <w:r w:rsidRPr="0085428E">
        <w:rPr>
          <w:rFonts w:asciiTheme="minorHAnsi" w:hAnsiTheme="minorHAnsi" w:cstheme="minorHAnsi"/>
          <w:b/>
          <w:color w:val="4F81BD" w:themeColor="accent1"/>
        </w:rPr>
        <w:t>I</w:t>
      </w:r>
      <w:proofErr w:type="spellEnd"/>
      <w:r w:rsidRPr="0085428E">
        <w:rPr>
          <w:rFonts w:asciiTheme="minorHAnsi" w:hAnsiTheme="minorHAnsi" w:cstheme="minorHAnsi"/>
          <w:b/>
          <w:color w:val="4F81BD" w:themeColor="accent1"/>
        </w:rPr>
        <w:t xml:space="preserve"> przy ul. Strzeszyńskiej 58 w Poznaniu oraz w</w:t>
      </w:r>
      <w:r w:rsidR="00BA120F">
        <w:rPr>
          <w:rFonts w:asciiTheme="minorHAnsi" w:hAnsiTheme="minorHAnsi" w:cstheme="minorHAnsi"/>
          <w:b/>
          <w:color w:val="4F81BD" w:themeColor="accent1"/>
        </w:rPr>
        <w:t> </w:t>
      </w:r>
      <w:r w:rsidRPr="0085428E">
        <w:rPr>
          <w:rFonts w:asciiTheme="minorHAnsi" w:hAnsiTheme="minorHAnsi" w:cstheme="minorHAnsi"/>
          <w:b/>
          <w:color w:val="4F81BD" w:themeColor="accent1"/>
        </w:rPr>
        <w:t xml:space="preserve">budynkach administracyjnym i </w:t>
      </w:r>
      <w:proofErr w:type="spellStart"/>
      <w:r w:rsidRPr="0085428E">
        <w:rPr>
          <w:rFonts w:asciiTheme="minorHAnsi" w:hAnsiTheme="minorHAnsi" w:cstheme="minorHAnsi"/>
          <w:b/>
          <w:color w:val="4F81BD" w:themeColor="accent1"/>
        </w:rPr>
        <w:t>Contact</w:t>
      </w:r>
      <w:proofErr w:type="spellEnd"/>
      <w:r w:rsidRPr="0085428E">
        <w:rPr>
          <w:rFonts w:asciiTheme="minorHAnsi" w:hAnsiTheme="minorHAnsi" w:cstheme="minorHAnsi"/>
          <w:b/>
          <w:color w:val="4F81BD" w:themeColor="accent1"/>
        </w:rPr>
        <w:t xml:space="preserve"> Center przy ul. Polnej 60 w Poznaniu</w:t>
      </w:r>
    </w:p>
    <w:p w14:paraId="69B2AA8D"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3BBC4665"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46E03A8" w14:textId="303A0BB9" w:rsidR="003D0C60" w:rsidRPr="0085428E" w:rsidRDefault="0085428E" w:rsidP="003D0C60">
      <w:pPr>
        <w:jc w:val="center"/>
        <w:rPr>
          <w:rFonts w:asciiTheme="minorHAnsi" w:hAnsiTheme="minorHAnsi" w:cstheme="minorHAnsi"/>
          <w:b/>
          <w:color w:val="4F81BD" w:themeColor="accent1"/>
        </w:rPr>
      </w:pPr>
      <w:r w:rsidRPr="0085428E">
        <w:rPr>
          <w:rFonts w:asciiTheme="minorHAnsi" w:hAnsiTheme="minorHAnsi" w:cstheme="minorHAnsi"/>
          <w:b/>
          <w:color w:val="4F81BD" w:themeColor="accent1"/>
        </w:rPr>
        <w:t xml:space="preserve">Serwis urządzeń klimatyzacyjnych oraz urządzeń układów wentylacji w pomieszczeniach biurowych i technicznych w budynkach B i </w:t>
      </w:r>
      <w:proofErr w:type="spellStart"/>
      <w:r w:rsidRPr="0085428E">
        <w:rPr>
          <w:rFonts w:asciiTheme="minorHAnsi" w:hAnsiTheme="minorHAnsi" w:cstheme="minorHAnsi"/>
          <w:b/>
          <w:color w:val="4F81BD" w:themeColor="accent1"/>
        </w:rPr>
        <w:t>I</w:t>
      </w:r>
      <w:proofErr w:type="spellEnd"/>
      <w:r w:rsidRPr="0085428E">
        <w:rPr>
          <w:rFonts w:asciiTheme="minorHAnsi" w:hAnsiTheme="minorHAnsi" w:cstheme="minorHAnsi"/>
          <w:b/>
          <w:color w:val="4F81BD" w:themeColor="accent1"/>
        </w:rPr>
        <w:t xml:space="preserve"> przy ul. Strzeszyńskiej 58 w Poznaniu oraz w</w:t>
      </w:r>
      <w:r w:rsidR="00BA120F">
        <w:rPr>
          <w:rFonts w:asciiTheme="minorHAnsi" w:hAnsiTheme="minorHAnsi" w:cstheme="minorHAnsi"/>
          <w:b/>
          <w:color w:val="4F81BD" w:themeColor="accent1"/>
        </w:rPr>
        <w:t> </w:t>
      </w:r>
      <w:r w:rsidRPr="0085428E">
        <w:rPr>
          <w:rFonts w:asciiTheme="minorHAnsi" w:hAnsiTheme="minorHAnsi" w:cstheme="minorHAnsi"/>
          <w:b/>
          <w:color w:val="4F81BD" w:themeColor="accent1"/>
        </w:rPr>
        <w:t xml:space="preserve">budynkach administracyjnym i </w:t>
      </w:r>
      <w:proofErr w:type="spellStart"/>
      <w:r w:rsidRPr="0085428E">
        <w:rPr>
          <w:rFonts w:asciiTheme="minorHAnsi" w:hAnsiTheme="minorHAnsi" w:cstheme="minorHAnsi"/>
          <w:b/>
          <w:color w:val="4F81BD" w:themeColor="accent1"/>
        </w:rPr>
        <w:t>Contact</w:t>
      </w:r>
      <w:proofErr w:type="spellEnd"/>
      <w:r w:rsidRPr="0085428E">
        <w:rPr>
          <w:rFonts w:asciiTheme="minorHAnsi" w:hAnsiTheme="minorHAnsi" w:cstheme="minorHAnsi"/>
          <w:b/>
          <w:color w:val="4F81BD" w:themeColor="accent1"/>
        </w:rPr>
        <w:t xml:space="preserve"> Center przy ul. Polnej 60 w Poznaniu</w:t>
      </w:r>
    </w:p>
    <w:p w14:paraId="5A5C5E19"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B8F2C67" w14:textId="719B3A8E" w:rsidR="003D0C60" w:rsidRPr="00AF54CD" w:rsidRDefault="00AF54CD" w:rsidP="00AF54CD">
      <w:pPr>
        <w:jc w:val="center"/>
        <w:rPr>
          <w:rFonts w:asciiTheme="minorHAnsi" w:hAnsiTheme="minorHAnsi" w:cstheme="minorHAnsi"/>
          <w:b/>
          <w:color w:val="4F81BD" w:themeColor="accent1"/>
        </w:rPr>
      </w:pPr>
      <w:r w:rsidRPr="00AF54CD">
        <w:rPr>
          <w:rFonts w:asciiTheme="minorHAnsi" w:hAnsiTheme="minorHAnsi" w:cstheme="minorHAnsi"/>
          <w:b/>
          <w:color w:val="4F81BD" w:themeColor="accent1"/>
        </w:rPr>
        <w:t xml:space="preserve">Serwis urządzeń klimatyzacyjnych oraz urządzeń układów wentylacji w pomieszczeniach biurowych i technicznych w budynkach B i </w:t>
      </w:r>
      <w:proofErr w:type="spellStart"/>
      <w:r w:rsidRPr="00AF54CD">
        <w:rPr>
          <w:rFonts w:asciiTheme="minorHAnsi" w:hAnsiTheme="minorHAnsi" w:cstheme="minorHAnsi"/>
          <w:b/>
          <w:color w:val="4F81BD" w:themeColor="accent1"/>
        </w:rPr>
        <w:t>I</w:t>
      </w:r>
      <w:proofErr w:type="spellEnd"/>
      <w:r w:rsidRPr="00AF54CD">
        <w:rPr>
          <w:rFonts w:asciiTheme="minorHAnsi" w:hAnsiTheme="minorHAnsi" w:cstheme="minorHAnsi"/>
          <w:b/>
          <w:color w:val="4F81BD" w:themeColor="accent1"/>
        </w:rPr>
        <w:t xml:space="preserve"> przy ul. Strzeszyńskiej 58 w Poznaniu oraz w</w:t>
      </w:r>
      <w:r w:rsidR="00BA120F">
        <w:rPr>
          <w:rFonts w:asciiTheme="minorHAnsi" w:hAnsiTheme="minorHAnsi" w:cstheme="minorHAnsi"/>
          <w:b/>
          <w:color w:val="4F81BD" w:themeColor="accent1"/>
        </w:rPr>
        <w:t> </w:t>
      </w:r>
      <w:r w:rsidRPr="00AF54CD">
        <w:rPr>
          <w:rFonts w:asciiTheme="minorHAnsi" w:hAnsiTheme="minorHAnsi" w:cstheme="minorHAnsi"/>
          <w:b/>
          <w:color w:val="4F81BD" w:themeColor="accent1"/>
        </w:rPr>
        <w:t xml:space="preserve">budynkach administracyjnym i </w:t>
      </w:r>
      <w:proofErr w:type="spellStart"/>
      <w:r w:rsidRPr="00AF54CD">
        <w:rPr>
          <w:rFonts w:asciiTheme="minorHAnsi" w:hAnsiTheme="minorHAnsi" w:cstheme="minorHAnsi"/>
          <w:b/>
          <w:color w:val="4F81BD" w:themeColor="accent1"/>
        </w:rPr>
        <w:t>Contact</w:t>
      </w:r>
      <w:proofErr w:type="spellEnd"/>
      <w:r w:rsidRPr="00AF54CD">
        <w:rPr>
          <w:rFonts w:asciiTheme="minorHAnsi" w:hAnsiTheme="minorHAnsi" w:cstheme="minorHAnsi"/>
          <w:b/>
          <w:color w:val="4F81BD" w:themeColor="accent1"/>
        </w:rPr>
        <w:t xml:space="preserve"> Center przy ul. Polnej 60 w Poznaniu</w:t>
      </w:r>
    </w:p>
    <w:p w14:paraId="0D85E413"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76632765"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0A3910" w:rsidRPr="000A3910">
        <w:rPr>
          <w:rFonts w:ascii="Calibri" w:hAnsi="Calibri"/>
          <w:b/>
          <w:sz w:val="20"/>
          <w:szCs w:val="20"/>
        </w:rPr>
        <w:t>1200/BW00/ZB/KZ/2023/0000120550</w:t>
      </w:r>
    </w:p>
    <w:p w14:paraId="552216B3" w14:textId="77777777" w:rsidR="00BE0F32" w:rsidRPr="00BE0F32"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4"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4B976E64" w:rsidR="00082234" w:rsidRPr="00082234" w:rsidRDefault="00082234" w:rsidP="000A3910">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0A3910" w:rsidRPr="000A3910">
        <w:rPr>
          <w:rFonts w:ascii="Calibri" w:hAnsi="Calibri"/>
          <w:b/>
          <w:sz w:val="20"/>
          <w:szCs w:val="20"/>
        </w:rPr>
        <w:t>1200/BW00/ZB/KZ/2023/0000120550</w:t>
      </w:r>
      <w:r w:rsidR="003D0C60">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082234"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2B723623" w:rsidR="00082234" w:rsidRPr="00082234" w:rsidRDefault="00082234" w:rsidP="000A3910">
      <w:pPr>
        <w:numPr>
          <w:ilvl w:val="0"/>
          <w:numId w:val="49"/>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0A3910" w:rsidRPr="000A3910">
        <w:rPr>
          <w:rFonts w:ascii="Calibri" w:hAnsi="Calibri"/>
          <w:b/>
          <w:sz w:val="20"/>
          <w:szCs w:val="20"/>
        </w:rPr>
        <w:t>1200/BW00/ZB/KZ/2023/0000120550</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B84E23">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B84E23">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1D9C85FF" w:rsidR="00082234" w:rsidRPr="00082234" w:rsidRDefault="00082234" w:rsidP="00B84E23">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A120F">
        <w:rPr>
          <w:rFonts w:asciiTheme="minorHAnsi" w:eastAsia="Calibri" w:hAnsiTheme="minorHAnsi" w:cstheme="minorHAnsi"/>
          <w:sz w:val="20"/>
          <w:szCs w:val="20"/>
          <w:lang w:eastAsia="en-US"/>
        </w:rPr>
        <w:t>.</w:t>
      </w:r>
    </w:p>
    <w:p w14:paraId="4F2AD7CC" w14:textId="77777777" w:rsidR="00082234" w:rsidRPr="00E97812" w:rsidRDefault="00082234" w:rsidP="00B84E23">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50020CF3" w14:textId="26DD0FA6" w:rsidR="001F37F1" w:rsidRPr="001F37F1" w:rsidRDefault="001F37F1" w:rsidP="001F37F1">
      <w:pPr>
        <w:spacing w:line="276" w:lineRule="auto"/>
        <w:rPr>
          <w:rFonts w:asciiTheme="minorHAnsi" w:hAnsiTheme="minorHAnsi" w:cstheme="minorHAnsi"/>
          <w:b/>
          <w:sz w:val="20"/>
          <w:szCs w:val="20"/>
          <w:u w:val="single"/>
        </w:rPr>
      </w:pPr>
      <w:bookmarkStart w:id="21" w:name="_Hlk156222206"/>
      <w:bookmarkStart w:id="22" w:name="_Toc97025853"/>
      <w:bookmarkEnd w:id="17"/>
      <w:bookmarkEnd w:id="18"/>
      <w:r w:rsidRPr="001F37F1">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6</w:t>
      </w:r>
      <w:r w:rsidRPr="001F37F1">
        <w:rPr>
          <w:rFonts w:asciiTheme="minorHAnsi" w:hAnsiTheme="minorHAnsi" w:cstheme="minorHAnsi"/>
          <w:b/>
          <w:sz w:val="20"/>
          <w:szCs w:val="20"/>
          <w:u w:val="single"/>
        </w:rPr>
        <w:t xml:space="preserve"> – OŚWIADCZENIE DOTYCZĄCE ODBYCIA WIZJI LOKALNEJ </w:t>
      </w:r>
      <w:r w:rsidRPr="001F37F1">
        <w:rPr>
          <w:rFonts w:asciiTheme="minorHAnsi" w:hAnsiTheme="minorHAnsi" w:cstheme="minorHAnsi"/>
          <w:b/>
          <w:color w:val="FF0000"/>
          <w:sz w:val="20"/>
          <w:szCs w:val="20"/>
        </w:rPr>
        <w:t>(SKŁADANE WRAZ Z OFERTĄ)</w:t>
      </w:r>
    </w:p>
    <w:p w14:paraId="79B7ADC0" w14:textId="77777777" w:rsidR="001F37F1" w:rsidRPr="001F37F1" w:rsidRDefault="001F37F1" w:rsidP="001F37F1">
      <w:pPr>
        <w:spacing w:line="276" w:lineRule="auto"/>
        <w:rPr>
          <w:rFonts w:asciiTheme="minorHAnsi" w:hAnsiTheme="minorHAnsi" w:cstheme="minorHAnsi"/>
          <w:b/>
          <w:sz w:val="20"/>
          <w:szCs w:val="20"/>
          <w:u w:val="single"/>
        </w:rPr>
      </w:pPr>
    </w:p>
    <w:p w14:paraId="16919909" w14:textId="77777777" w:rsidR="001F37F1" w:rsidRPr="001F37F1" w:rsidRDefault="001F37F1" w:rsidP="001F37F1">
      <w:pPr>
        <w:spacing w:before="0" w:after="120"/>
        <w:jc w:val="center"/>
        <w:rPr>
          <w:rFonts w:ascii="Calibri" w:hAnsi="Calibri" w:cs="Calibri"/>
          <w:b/>
          <w:bCs/>
          <w:sz w:val="20"/>
          <w:szCs w:val="20"/>
        </w:rPr>
      </w:pPr>
      <w:r w:rsidRPr="001F37F1">
        <w:rPr>
          <w:rFonts w:ascii="Calibri" w:hAnsi="Calibri" w:cs="Calibri"/>
          <w:b/>
          <w:bCs/>
          <w:sz w:val="20"/>
          <w:szCs w:val="20"/>
        </w:rPr>
        <w:t>POTWIERDZENIE ODBYCIA WIZJI LOKALNEJ</w:t>
      </w:r>
    </w:p>
    <w:p w14:paraId="6AA8B287" w14:textId="77777777" w:rsidR="001F37F1" w:rsidRPr="001F37F1" w:rsidRDefault="001F37F1" w:rsidP="001F37F1">
      <w:pPr>
        <w:spacing w:before="0" w:after="120"/>
        <w:jc w:val="center"/>
        <w:rPr>
          <w:rFonts w:ascii="Calibri" w:hAnsi="Calibri" w:cs="Calibri"/>
          <w:b/>
          <w:bCs/>
          <w:sz w:val="20"/>
          <w:szCs w:val="20"/>
        </w:rPr>
      </w:pPr>
      <w:r w:rsidRPr="001F37F1">
        <w:rPr>
          <w:rFonts w:ascii="Calibri" w:hAnsi="Calibri" w:cs="Calibri"/>
          <w:b/>
          <w:bCs/>
          <w:sz w:val="20"/>
          <w:szCs w:val="20"/>
        </w:rPr>
        <w:t xml:space="preserve"> </w:t>
      </w:r>
    </w:p>
    <w:p w14:paraId="64D5D116" w14:textId="3BAA5AE8" w:rsidR="001F37F1" w:rsidRPr="001F37F1" w:rsidRDefault="001F37F1" w:rsidP="001F37F1">
      <w:pPr>
        <w:tabs>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Niniejszym potwierdzamy, że Wykonawca: ………………………………………………………………………………</w:t>
      </w:r>
    </w:p>
    <w:p w14:paraId="79C33658" w14:textId="77777777" w:rsidR="001F37F1" w:rsidRPr="001F37F1" w:rsidRDefault="001F37F1" w:rsidP="001F37F1">
      <w:pPr>
        <w:tabs>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z siedzibą firmy w: ………………………………………………………………………………………………</w:t>
      </w:r>
    </w:p>
    <w:p w14:paraId="5108C9C0" w14:textId="116E4F4D" w:rsidR="001F37F1" w:rsidRPr="001F37F1" w:rsidRDefault="001F37F1" w:rsidP="001F37F1">
      <w:pPr>
        <w:spacing w:before="0" w:after="120"/>
        <w:rPr>
          <w:rFonts w:ascii="Calibri" w:hAnsi="Calibri" w:cs="Calibri"/>
          <w:b/>
          <w:sz w:val="20"/>
          <w:szCs w:val="20"/>
        </w:rPr>
      </w:pPr>
      <w:r w:rsidRPr="001F37F1">
        <w:rPr>
          <w:rFonts w:ascii="Calibri" w:hAnsi="Calibri" w:cs="Calibri"/>
          <w:snapToGrid w:val="0"/>
          <w:color w:val="000000"/>
          <w:sz w:val="20"/>
          <w:szCs w:val="20"/>
        </w:rPr>
        <w:t>w celu zapoznania się z warunkami postępowania o udzielenie zamówienia pn.</w:t>
      </w:r>
    </w:p>
    <w:p w14:paraId="5930A749" w14:textId="353291FA" w:rsidR="001F37F1" w:rsidRPr="001F37F1" w:rsidRDefault="007B0FC5" w:rsidP="001F37F1">
      <w:pPr>
        <w:tabs>
          <w:tab w:val="center" w:pos="4536"/>
          <w:tab w:val="right" w:pos="9072"/>
        </w:tabs>
        <w:spacing w:before="0" w:after="120"/>
        <w:jc w:val="center"/>
        <w:rPr>
          <w:b/>
          <w:sz w:val="20"/>
          <w:szCs w:val="20"/>
        </w:rPr>
      </w:pPr>
      <w:r w:rsidRPr="007B0FC5">
        <w:rPr>
          <w:b/>
          <w:sz w:val="20"/>
          <w:szCs w:val="20"/>
        </w:rPr>
        <w:t xml:space="preserve">Serwis urządzeń klimatyzacyjnych oraz urządzeń układów wentylacji w pomieszczeniach biurowych i technicznych w budynkach B i </w:t>
      </w:r>
      <w:proofErr w:type="spellStart"/>
      <w:r w:rsidRPr="007B0FC5">
        <w:rPr>
          <w:b/>
          <w:sz w:val="20"/>
          <w:szCs w:val="20"/>
        </w:rPr>
        <w:t>I</w:t>
      </w:r>
      <w:proofErr w:type="spellEnd"/>
      <w:r w:rsidRPr="007B0FC5">
        <w:rPr>
          <w:b/>
          <w:sz w:val="20"/>
          <w:szCs w:val="20"/>
        </w:rPr>
        <w:t xml:space="preserve"> przy ul. Strzeszyńskiej 58 w Poznaniu oraz w</w:t>
      </w:r>
      <w:r w:rsidR="00BA120F">
        <w:rPr>
          <w:b/>
          <w:sz w:val="20"/>
          <w:szCs w:val="20"/>
        </w:rPr>
        <w:t> </w:t>
      </w:r>
      <w:r w:rsidRPr="007B0FC5">
        <w:rPr>
          <w:b/>
          <w:sz w:val="20"/>
          <w:szCs w:val="20"/>
        </w:rPr>
        <w:t xml:space="preserve">budynkach administracyjnym i </w:t>
      </w:r>
      <w:proofErr w:type="spellStart"/>
      <w:r w:rsidRPr="007B0FC5">
        <w:rPr>
          <w:b/>
          <w:sz w:val="20"/>
          <w:szCs w:val="20"/>
        </w:rPr>
        <w:t>Contact</w:t>
      </w:r>
      <w:proofErr w:type="spellEnd"/>
      <w:r w:rsidRPr="007B0FC5">
        <w:rPr>
          <w:b/>
          <w:sz w:val="20"/>
          <w:szCs w:val="20"/>
        </w:rPr>
        <w:t xml:space="preserve"> Center przy ul. Polnej 60 w Poznaniu</w:t>
      </w:r>
    </w:p>
    <w:p w14:paraId="3A8E81DF" w14:textId="1989A64C" w:rsidR="001F37F1" w:rsidRPr="001F37F1" w:rsidRDefault="001F37F1" w:rsidP="001F37F1">
      <w:pPr>
        <w:tabs>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odbył wizję lokalną</w:t>
      </w:r>
      <w:r>
        <w:rPr>
          <w:rFonts w:ascii="Calibri" w:hAnsi="Calibri" w:cs="Calibri"/>
          <w:snapToGrid w:val="0"/>
          <w:color w:val="000000"/>
          <w:sz w:val="20"/>
          <w:szCs w:val="20"/>
        </w:rPr>
        <w:t xml:space="preserve"> w obu lokalizacjach</w:t>
      </w:r>
      <w:r w:rsidR="007B0FC5">
        <w:rPr>
          <w:rFonts w:ascii="Calibri" w:hAnsi="Calibri" w:cs="Calibri"/>
          <w:snapToGrid w:val="0"/>
          <w:color w:val="000000"/>
          <w:sz w:val="20"/>
          <w:szCs w:val="20"/>
        </w:rPr>
        <w:t xml:space="preserve"> gdzie będzie świadczona usługa serwisowa (budynki przy ul. Strzeszyńskiej oraz budynki przy ul. Polnej w Poznaniu)</w:t>
      </w:r>
      <w:r w:rsidRPr="001F37F1">
        <w:rPr>
          <w:rFonts w:ascii="Calibri" w:hAnsi="Calibri" w:cs="Calibri"/>
          <w:snapToGrid w:val="0"/>
          <w:color w:val="000000"/>
          <w:sz w:val="20"/>
          <w:szCs w:val="20"/>
        </w:rPr>
        <w:t>.</w:t>
      </w:r>
    </w:p>
    <w:p w14:paraId="08192680" w14:textId="77777777" w:rsidR="001F37F1" w:rsidRPr="001F37F1" w:rsidRDefault="001F37F1" w:rsidP="001F37F1">
      <w:pPr>
        <w:spacing w:before="0" w:after="120"/>
        <w:jc w:val="left"/>
        <w:rPr>
          <w:rFonts w:ascii="Calibri" w:hAnsi="Calibri" w:cs="Calibri"/>
          <w:sz w:val="20"/>
          <w:szCs w:val="20"/>
        </w:rPr>
      </w:pPr>
    </w:p>
    <w:p w14:paraId="47E6B1D9" w14:textId="77777777" w:rsidR="001F37F1" w:rsidRPr="001F37F1" w:rsidRDefault="001F37F1" w:rsidP="001F37F1">
      <w:pPr>
        <w:spacing w:before="0" w:after="120"/>
        <w:jc w:val="left"/>
        <w:rPr>
          <w:rFonts w:ascii="Calibri" w:hAnsi="Calibri" w:cs="Calibri"/>
          <w:sz w:val="20"/>
          <w:szCs w:val="20"/>
        </w:rPr>
      </w:pPr>
    </w:p>
    <w:p w14:paraId="7841B842" w14:textId="77777777" w:rsidR="001F37F1" w:rsidRPr="001F37F1" w:rsidRDefault="001F37F1" w:rsidP="001F37F1">
      <w:pPr>
        <w:spacing w:before="0" w:after="120"/>
        <w:jc w:val="left"/>
        <w:rPr>
          <w:rFonts w:ascii="Calibri" w:hAnsi="Calibri" w:cs="Calibri"/>
          <w:sz w:val="20"/>
          <w:szCs w:val="20"/>
        </w:rPr>
      </w:pPr>
      <w:r w:rsidRPr="001F37F1">
        <w:rPr>
          <w:rFonts w:ascii="Calibri" w:hAnsi="Calibri" w:cs="Calibri"/>
          <w:sz w:val="20"/>
          <w:szCs w:val="20"/>
        </w:rPr>
        <w:t>Przedstawiciel Wykonawcy na wizji: Pan/Pani………………………………………………………………………………………</w:t>
      </w:r>
    </w:p>
    <w:p w14:paraId="0C46A16F" w14:textId="77777777" w:rsidR="001F37F1" w:rsidRPr="001F37F1" w:rsidRDefault="001F37F1" w:rsidP="001F37F1">
      <w:pPr>
        <w:spacing w:before="0" w:after="120"/>
        <w:jc w:val="left"/>
        <w:rPr>
          <w:rFonts w:ascii="Calibri" w:hAnsi="Calibri" w:cs="Calibri"/>
          <w:sz w:val="20"/>
          <w:szCs w:val="20"/>
        </w:rPr>
      </w:pPr>
    </w:p>
    <w:p w14:paraId="0CABD0B5" w14:textId="77777777" w:rsidR="001F37F1" w:rsidRPr="001F37F1" w:rsidRDefault="001F37F1" w:rsidP="001F37F1">
      <w:pPr>
        <w:tabs>
          <w:tab w:val="left" w:pos="708"/>
          <w:tab w:val="center" w:pos="4536"/>
          <w:tab w:val="right" w:pos="9072"/>
        </w:tabs>
        <w:spacing w:before="0" w:after="120"/>
        <w:rPr>
          <w:rFonts w:ascii="Calibri" w:hAnsi="Calibri" w:cs="Calibri"/>
          <w:snapToGrid w:val="0"/>
          <w:color w:val="000000"/>
          <w:sz w:val="20"/>
          <w:szCs w:val="20"/>
        </w:rPr>
      </w:pPr>
    </w:p>
    <w:p w14:paraId="367257C4" w14:textId="77777777" w:rsidR="001F37F1" w:rsidRPr="001F37F1" w:rsidRDefault="001F37F1" w:rsidP="001F37F1">
      <w:pPr>
        <w:tabs>
          <w:tab w:val="left" w:pos="708"/>
          <w:tab w:val="center" w:pos="4536"/>
          <w:tab w:val="right" w:pos="9072"/>
        </w:tabs>
        <w:spacing w:before="0" w:after="120"/>
        <w:rPr>
          <w:rFonts w:ascii="Calibri" w:hAnsi="Calibri" w:cs="Calibri"/>
          <w:snapToGrid w:val="0"/>
          <w:color w:val="000000"/>
          <w:sz w:val="20"/>
          <w:szCs w:val="20"/>
        </w:rPr>
      </w:pPr>
    </w:p>
    <w:p w14:paraId="5B9DD3E4" w14:textId="77777777" w:rsidR="001F37F1" w:rsidRPr="001F37F1" w:rsidRDefault="001F37F1" w:rsidP="001F37F1">
      <w:pPr>
        <w:tabs>
          <w:tab w:val="left" w:pos="708"/>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w:t>
      </w:r>
      <w:r w:rsidRPr="001F37F1">
        <w:rPr>
          <w:rFonts w:ascii="Calibri" w:hAnsi="Calibri" w:cs="Calibri"/>
          <w:snapToGrid w:val="0"/>
          <w:color w:val="000000"/>
          <w:sz w:val="20"/>
          <w:szCs w:val="20"/>
        </w:rPr>
        <w:tab/>
      </w:r>
      <w:r w:rsidRPr="001F37F1">
        <w:rPr>
          <w:rFonts w:ascii="Calibri" w:hAnsi="Calibri" w:cs="Calibri"/>
          <w:snapToGrid w:val="0"/>
          <w:color w:val="000000"/>
          <w:sz w:val="20"/>
          <w:szCs w:val="20"/>
        </w:rPr>
        <w:tab/>
        <w:t>………………………………………………………….</w:t>
      </w:r>
    </w:p>
    <w:p w14:paraId="50D6BBED" w14:textId="77777777" w:rsidR="001F37F1" w:rsidRPr="001F37F1" w:rsidRDefault="001F37F1" w:rsidP="001F37F1">
      <w:pPr>
        <w:tabs>
          <w:tab w:val="left" w:pos="708"/>
          <w:tab w:val="center" w:pos="4536"/>
          <w:tab w:val="right" w:pos="9072"/>
        </w:tabs>
        <w:spacing w:before="0" w:after="120"/>
        <w:rPr>
          <w:rFonts w:ascii="Calibri" w:hAnsi="Calibri" w:cs="Calibri"/>
          <w:i/>
          <w:snapToGrid w:val="0"/>
          <w:color w:val="000000"/>
          <w:sz w:val="20"/>
          <w:szCs w:val="20"/>
        </w:rPr>
      </w:pPr>
      <w:r w:rsidRPr="001F37F1">
        <w:rPr>
          <w:rFonts w:ascii="Calibri" w:hAnsi="Calibri" w:cs="Calibri"/>
          <w:i/>
          <w:snapToGrid w:val="0"/>
          <w:color w:val="000000"/>
          <w:sz w:val="20"/>
          <w:szCs w:val="20"/>
        </w:rPr>
        <w:t>Miejscowość i data</w:t>
      </w:r>
      <w:r w:rsidRPr="001F37F1">
        <w:rPr>
          <w:rFonts w:ascii="Calibri" w:hAnsi="Calibri" w:cs="Calibri"/>
          <w:i/>
          <w:snapToGrid w:val="0"/>
          <w:color w:val="000000"/>
          <w:sz w:val="20"/>
          <w:szCs w:val="20"/>
        </w:rPr>
        <w:tab/>
        <w:t xml:space="preserve"> </w:t>
      </w:r>
      <w:r w:rsidRPr="001F37F1">
        <w:rPr>
          <w:rFonts w:ascii="Calibri" w:hAnsi="Calibri" w:cs="Calibri"/>
          <w:i/>
          <w:snapToGrid w:val="0"/>
          <w:color w:val="000000"/>
          <w:sz w:val="20"/>
          <w:szCs w:val="20"/>
        </w:rPr>
        <w:tab/>
        <w:t>Podpis i pieczęć Zamawiającego</w:t>
      </w:r>
    </w:p>
    <w:p w14:paraId="58F454BA" w14:textId="77777777" w:rsidR="001F37F1" w:rsidRPr="001F37F1" w:rsidRDefault="001F37F1" w:rsidP="001F37F1">
      <w:pPr>
        <w:spacing w:before="0" w:after="120"/>
        <w:jc w:val="left"/>
        <w:rPr>
          <w:rFonts w:ascii="Calibri" w:hAnsi="Calibri" w:cs="Calibri"/>
          <w:sz w:val="20"/>
          <w:szCs w:val="20"/>
        </w:rPr>
      </w:pPr>
    </w:p>
    <w:p w14:paraId="0A219A0F" w14:textId="77777777" w:rsidR="00A3764D" w:rsidRDefault="00A3764D" w:rsidP="001F37F1">
      <w:pPr>
        <w:spacing w:before="0" w:after="200" w:line="276" w:lineRule="auto"/>
        <w:jc w:val="left"/>
        <w:rPr>
          <w:rFonts w:ascii="Calibri" w:hAnsi="Calibri" w:cs="Calibri"/>
          <w:b/>
        </w:rPr>
      </w:pPr>
    </w:p>
    <w:p w14:paraId="5324ECAC" w14:textId="77777777" w:rsidR="00A3764D" w:rsidRDefault="00A3764D" w:rsidP="001F37F1">
      <w:pPr>
        <w:spacing w:before="0" w:after="200" w:line="276" w:lineRule="auto"/>
        <w:jc w:val="left"/>
        <w:rPr>
          <w:rFonts w:ascii="Calibri" w:hAnsi="Calibri" w:cs="Calibri"/>
          <w:b/>
        </w:rPr>
      </w:pPr>
    </w:p>
    <w:p w14:paraId="4A98555B" w14:textId="77777777" w:rsidR="00A3764D" w:rsidRPr="001F37F1" w:rsidRDefault="00A3764D" w:rsidP="00A3764D">
      <w:pPr>
        <w:tabs>
          <w:tab w:val="left" w:pos="708"/>
          <w:tab w:val="center" w:pos="4536"/>
          <w:tab w:val="right" w:pos="9072"/>
        </w:tabs>
        <w:spacing w:before="0" w:after="120"/>
        <w:rPr>
          <w:rFonts w:ascii="Calibri" w:hAnsi="Calibri" w:cs="Calibri"/>
          <w:snapToGrid w:val="0"/>
          <w:color w:val="000000"/>
          <w:sz w:val="20"/>
          <w:szCs w:val="20"/>
        </w:rPr>
      </w:pPr>
      <w:r w:rsidRPr="001F37F1">
        <w:rPr>
          <w:rFonts w:ascii="Calibri" w:hAnsi="Calibri" w:cs="Calibri"/>
          <w:snapToGrid w:val="0"/>
          <w:color w:val="000000"/>
          <w:sz w:val="20"/>
          <w:szCs w:val="20"/>
        </w:rPr>
        <w:t>……………………………</w:t>
      </w:r>
      <w:r w:rsidRPr="001F37F1">
        <w:rPr>
          <w:rFonts w:ascii="Calibri" w:hAnsi="Calibri" w:cs="Calibri"/>
          <w:snapToGrid w:val="0"/>
          <w:color w:val="000000"/>
          <w:sz w:val="20"/>
          <w:szCs w:val="20"/>
        </w:rPr>
        <w:tab/>
      </w:r>
      <w:r w:rsidRPr="001F37F1">
        <w:rPr>
          <w:rFonts w:ascii="Calibri" w:hAnsi="Calibri" w:cs="Calibri"/>
          <w:snapToGrid w:val="0"/>
          <w:color w:val="000000"/>
          <w:sz w:val="20"/>
          <w:szCs w:val="20"/>
        </w:rPr>
        <w:tab/>
        <w:t>………………………………………………………….</w:t>
      </w:r>
    </w:p>
    <w:p w14:paraId="510F59DA" w14:textId="068ADDBE" w:rsidR="00A3764D" w:rsidRPr="001F37F1" w:rsidRDefault="00A3764D" w:rsidP="00A3764D">
      <w:pPr>
        <w:tabs>
          <w:tab w:val="left" w:pos="708"/>
          <w:tab w:val="center" w:pos="4536"/>
          <w:tab w:val="right" w:pos="9072"/>
        </w:tabs>
        <w:spacing w:before="0" w:after="120"/>
        <w:rPr>
          <w:rFonts w:ascii="Calibri" w:hAnsi="Calibri" w:cs="Calibri"/>
          <w:i/>
          <w:snapToGrid w:val="0"/>
          <w:color w:val="000000"/>
          <w:sz w:val="20"/>
          <w:szCs w:val="20"/>
        </w:rPr>
      </w:pPr>
      <w:r w:rsidRPr="001F37F1">
        <w:rPr>
          <w:rFonts w:ascii="Calibri" w:hAnsi="Calibri" w:cs="Calibri"/>
          <w:i/>
          <w:snapToGrid w:val="0"/>
          <w:color w:val="000000"/>
          <w:sz w:val="20"/>
          <w:szCs w:val="20"/>
        </w:rPr>
        <w:t>Miejscowość i data</w:t>
      </w:r>
      <w:r w:rsidRPr="001F37F1">
        <w:rPr>
          <w:rFonts w:ascii="Calibri" w:hAnsi="Calibri" w:cs="Calibri"/>
          <w:i/>
          <w:snapToGrid w:val="0"/>
          <w:color w:val="000000"/>
          <w:sz w:val="20"/>
          <w:szCs w:val="20"/>
        </w:rPr>
        <w:tab/>
        <w:t xml:space="preserve"> </w:t>
      </w:r>
      <w:r w:rsidRPr="001F37F1">
        <w:rPr>
          <w:rFonts w:ascii="Calibri" w:hAnsi="Calibri" w:cs="Calibri"/>
          <w:i/>
          <w:snapToGrid w:val="0"/>
          <w:color w:val="000000"/>
          <w:sz w:val="20"/>
          <w:szCs w:val="20"/>
        </w:rPr>
        <w:tab/>
        <w:t xml:space="preserve">Podpis </w:t>
      </w:r>
      <w:r>
        <w:rPr>
          <w:rFonts w:ascii="Calibri" w:hAnsi="Calibri" w:cs="Calibri"/>
          <w:i/>
          <w:snapToGrid w:val="0"/>
          <w:color w:val="000000"/>
          <w:sz w:val="20"/>
          <w:szCs w:val="20"/>
        </w:rPr>
        <w:t>Wykonawcy (na etapie złożenia oferty)</w:t>
      </w:r>
    </w:p>
    <w:p w14:paraId="30635769" w14:textId="461FF5C9" w:rsidR="001F37F1" w:rsidRPr="001F37F1" w:rsidRDefault="001F37F1" w:rsidP="001F37F1">
      <w:pPr>
        <w:spacing w:before="0" w:after="200" w:line="276" w:lineRule="auto"/>
        <w:jc w:val="left"/>
        <w:rPr>
          <w:rFonts w:ascii="Calibri" w:hAnsi="Calibri" w:cs="Calibri"/>
          <w:b/>
          <w:caps/>
          <w:sz w:val="20"/>
          <w:szCs w:val="20"/>
          <w:u w:val="single"/>
        </w:rPr>
      </w:pPr>
      <w:r w:rsidRPr="001F37F1">
        <w:rPr>
          <w:rFonts w:ascii="Calibri" w:hAnsi="Calibri" w:cs="Calibri"/>
          <w:b/>
        </w:rPr>
        <w:br w:type="page"/>
      </w:r>
    </w:p>
    <w:bookmarkEnd w:id="21"/>
    <w:p w14:paraId="7C45FD91" w14:textId="40394262" w:rsidR="00811986" w:rsidRPr="00381E25" w:rsidRDefault="00A87EAE" w:rsidP="00547669">
      <w:pPr>
        <w:spacing w:before="0" w:after="200" w:line="276" w:lineRule="auto"/>
        <w:jc w:val="left"/>
        <w:rPr>
          <w:rFonts w:asciiTheme="minorHAnsi" w:hAnsiTheme="minorHAnsi" w:cstheme="minorHAnsi"/>
          <w:sz w:val="20"/>
          <w:szCs w:val="20"/>
          <w:u w:val="single"/>
        </w:rPr>
      </w:pPr>
      <w:r w:rsidRPr="004705CD">
        <w:rPr>
          <w:rFonts w:asciiTheme="minorHAnsi" w:hAnsiTheme="minorHAnsi" w:cstheme="minorHAnsi"/>
          <w:b/>
          <w:sz w:val="20"/>
          <w:szCs w:val="20"/>
          <w:u w:val="single"/>
        </w:rPr>
        <w:lastRenderedPageBreak/>
        <w:t xml:space="preserve">ZAŁĄCZNIK NR </w:t>
      </w:r>
      <w:r w:rsidR="00A300BB">
        <w:rPr>
          <w:rFonts w:asciiTheme="minorHAnsi" w:hAnsiTheme="minorHAnsi" w:cstheme="minorHAnsi"/>
          <w:b/>
          <w:sz w:val="20"/>
          <w:szCs w:val="20"/>
          <w:u w:val="single"/>
        </w:rPr>
        <w:t>7</w:t>
      </w:r>
      <w:r w:rsidRPr="004705CD">
        <w:rPr>
          <w:rFonts w:asciiTheme="minorHAnsi" w:hAnsiTheme="minorHAnsi" w:cstheme="minorHAnsi"/>
          <w:b/>
          <w:sz w:val="20"/>
          <w:szCs w:val="20"/>
          <w:u w:val="single"/>
        </w:rPr>
        <w:t xml:space="preserve"> – WYKAZ </w:t>
      </w:r>
      <w:r w:rsidR="001011F2">
        <w:rPr>
          <w:rFonts w:asciiTheme="minorHAnsi" w:hAnsiTheme="minorHAnsi" w:cstheme="minorHAnsi"/>
          <w:b/>
          <w:sz w:val="20"/>
          <w:szCs w:val="20"/>
          <w:u w:val="single"/>
        </w:rPr>
        <w:t>USŁUG</w:t>
      </w:r>
      <w:r w:rsidR="0066530E">
        <w:rPr>
          <w:rFonts w:asciiTheme="minorHAnsi" w:hAnsiTheme="minorHAnsi" w:cstheme="minorHAnsi"/>
          <w:b/>
          <w:sz w:val="20"/>
          <w:szCs w:val="20"/>
          <w:u w:val="single"/>
        </w:rPr>
        <w:t xml:space="preserve"> PODOBNYCH</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7FDE2C1" w14:textId="0AE8C9A7" w:rsidR="003D0C60" w:rsidRPr="00AF54CD" w:rsidRDefault="00AF54CD" w:rsidP="00AF54CD">
      <w:pPr>
        <w:jc w:val="center"/>
        <w:rPr>
          <w:rFonts w:asciiTheme="minorHAnsi" w:hAnsiTheme="minorHAnsi" w:cstheme="minorHAnsi"/>
          <w:b/>
          <w:color w:val="4F81BD" w:themeColor="accent1"/>
        </w:rPr>
      </w:pPr>
      <w:r w:rsidRPr="00AF54CD">
        <w:rPr>
          <w:rFonts w:asciiTheme="minorHAnsi" w:hAnsiTheme="minorHAnsi" w:cstheme="minorHAnsi"/>
          <w:b/>
          <w:color w:val="4F81BD" w:themeColor="accent1"/>
        </w:rPr>
        <w:t xml:space="preserve">Serwis urządzeń klimatyzacyjnych oraz urządzeń układów wentylacji w pomieszczeniach biurowych i technicznych w budynkach B i </w:t>
      </w:r>
      <w:proofErr w:type="spellStart"/>
      <w:r w:rsidRPr="00AF54CD">
        <w:rPr>
          <w:rFonts w:asciiTheme="minorHAnsi" w:hAnsiTheme="minorHAnsi" w:cstheme="minorHAnsi"/>
          <w:b/>
          <w:color w:val="4F81BD" w:themeColor="accent1"/>
        </w:rPr>
        <w:t>I</w:t>
      </w:r>
      <w:proofErr w:type="spellEnd"/>
      <w:r w:rsidRPr="00AF54CD">
        <w:rPr>
          <w:rFonts w:asciiTheme="minorHAnsi" w:hAnsiTheme="minorHAnsi" w:cstheme="minorHAnsi"/>
          <w:b/>
          <w:color w:val="4F81BD" w:themeColor="accent1"/>
        </w:rPr>
        <w:t xml:space="preserve"> przy ul. Strzeszyńskiej 58 w Poznaniu oraz w</w:t>
      </w:r>
      <w:r w:rsidR="00BA120F">
        <w:rPr>
          <w:rFonts w:asciiTheme="minorHAnsi" w:hAnsiTheme="minorHAnsi" w:cstheme="minorHAnsi"/>
          <w:b/>
          <w:color w:val="4F81BD" w:themeColor="accent1"/>
        </w:rPr>
        <w:t> </w:t>
      </w:r>
      <w:r w:rsidRPr="00AF54CD">
        <w:rPr>
          <w:rFonts w:asciiTheme="minorHAnsi" w:hAnsiTheme="minorHAnsi" w:cstheme="minorHAnsi"/>
          <w:b/>
          <w:color w:val="4F81BD" w:themeColor="accent1"/>
        </w:rPr>
        <w:t xml:space="preserve">budynkach administracyjnym i </w:t>
      </w:r>
      <w:proofErr w:type="spellStart"/>
      <w:r w:rsidRPr="00AF54CD">
        <w:rPr>
          <w:rFonts w:asciiTheme="minorHAnsi" w:hAnsiTheme="minorHAnsi" w:cstheme="minorHAnsi"/>
          <w:b/>
          <w:color w:val="4F81BD" w:themeColor="accent1"/>
        </w:rPr>
        <w:t>Contact</w:t>
      </w:r>
      <w:proofErr w:type="spellEnd"/>
      <w:r w:rsidRPr="00AF54CD">
        <w:rPr>
          <w:rFonts w:asciiTheme="minorHAnsi" w:hAnsiTheme="minorHAnsi" w:cstheme="minorHAnsi"/>
          <w:b/>
          <w:color w:val="4F81BD" w:themeColor="accent1"/>
        </w:rPr>
        <w:t xml:space="preserve"> Center przy ul. Polnej 60 w Poznaniu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91E1143" w14:textId="77777777" w:rsidTr="00891B4D">
        <w:trPr>
          <w:trHeight w:val="1287"/>
        </w:trPr>
        <w:tc>
          <w:tcPr>
            <w:tcW w:w="562" w:type="dxa"/>
            <w:shd w:val="clear" w:color="auto" w:fill="auto"/>
            <w:vAlign w:val="center"/>
          </w:tcPr>
          <w:p w14:paraId="7AE04488"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8B21550" w14:textId="001D3FD1"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1011F2">
              <w:rPr>
                <w:rFonts w:asciiTheme="minorHAnsi" w:hAnsiTheme="minorHAnsi" w:cstheme="minorHAnsi"/>
                <w:b/>
                <w:bCs/>
                <w:sz w:val="18"/>
                <w:szCs w:val="18"/>
              </w:rPr>
              <w:t>usługę</w:t>
            </w:r>
            <w:r w:rsidR="00ED3C85">
              <w:rPr>
                <w:rFonts w:asciiTheme="minorHAnsi" w:hAnsiTheme="minorHAnsi" w:cstheme="minorHAnsi"/>
                <w:b/>
                <w:bCs/>
                <w:sz w:val="18"/>
                <w:szCs w:val="18"/>
              </w:rPr>
              <w:t xml:space="preserve"> serwisową</w:t>
            </w:r>
          </w:p>
        </w:tc>
        <w:tc>
          <w:tcPr>
            <w:tcW w:w="2126" w:type="dxa"/>
            <w:shd w:val="clear" w:color="auto" w:fill="auto"/>
            <w:vAlign w:val="center"/>
          </w:tcPr>
          <w:p w14:paraId="15E8E8AB" w14:textId="1F8CC2AB" w:rsidR="00811986" w:rsidRPr="001B44BE" w:rsidRDefault="00ED3C85" w:rsidP="00BA120F">
            <w:pPr>
              <w:tabs>
                <w:tab w:val="left" w:pos="1134"/>
                <w:tab w:val="left" w:pos="1276"/>
              </w:tabs>
              <w:spacing w:line="276" w:lineRule="auto"/>
              <w:jc w:val="center"/>
              <w:rPr>
                <w:rFonts w:asciiTheme="minorHAnsi" w:hAnsiTheme="minorHAnsi" w:cstheme="minorHAnsi"/>
                <w:b/>
                <w:bCs/>
                <w:sz w:val="18"/>
                <w:szCs w:val="18"/>
              </w:rPr>
            </w:pPr>
            <w:r>
              <w:rPr>
                <w:rFonts w:asciiTheme="minorHAnsi" w:hAnsiTheme="minorHAnsi" w:cstheme="minorHAnsi"/>
                <w:b/>
                <w:sz w:val="18"/>
                <w:szCs w:val="18"/>
              </w:rPr>
              <w:t>Przedmiot usługi serwisowej</w:t>
            </w:r>
          </w:p>
        </w:tc>
        <w:tc>
          <w:tcPr>
            <w:tcW w:w="1843" w:type="dxa"/>
            <w:shd w:val="clear" w:color="auto" w:fill="auto"/>
            <w:vAlign w:val="center"/>
          </w:tcPr>
          <w:p w14:paraId="2332B0BB" w14:textId="7614DA08" w:rsidR="00811986" w:rsidRPr="003C0CB0" w:rsidRDefault="0066530E" w:rsidP="003C0CB0">
            <w:pPr>
              <w:spacing w:line="276" w:lineRule="auto"/>
              <w:jc w:val="center"/>
              <w:rPr>
                <w:rFonts w:asciiTheme="minorHAnsi" w:hAnsiTheme="minorHAnsi" w:cstheme="minorHAnsi"/>
                <w:b/>
                <w:sz w:val="18"/>
                <w:szCs w:val="18"/>
              </w:rPr>
            </w:pPr>
            <w:r>
              <w:rPr>
                <w:rFonts w:asciiTheme="minorHAnsi" w:hAnsiTheme="minorHAnsi" w:cstheme="minorHAnsi"/>
                <w:b/>
                <w:sz w:val="18"/>
                <w:szCs w:val="18"/>
              </w:rPr>
              <w:t>Wartość usługi</w:t>
            </w:r>
            <w:r w:rsidR="00A93DF9">
              <w:rPr>
                <w:rFonts w:asciiTheme="minorHAnsi" w:hAnsiTheme="minorHAnsi" w:cstheme="minorHAnsi"/>
                <w:b/>
                <w:sz w:val="18"/>
                <w:szCs w:val="18"/>
              </w:rPr>
              <w:t xml:space="preserve"> (PLN netto)</w:t>
            </w:r>
          </w:p>
        </w:tc>
        <w:tc>
          <w:tcPr>
            <w:tcW w:w="1701" w:type="dxa"/>
            <w:vAlign w:val="center"/>
          </w:tcPr>
          <w:p w14:paraId="6AB2A9C8" w14:textId="648A0366"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ED3C85">
              <w:rPr>
                <w:rFonts w:asciiTheme="minorHAnsi" w:hAnsiTheme="minorHAnsi" w:cstheme="minorHAnsi"/>
                <w:b/>
                <w:sz w:val="18"/>
                <w:szCs w:val="18"/>
              </w:rPr>
              <w:t xml:space="preserve"> usługi</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6328522B" w14:textId="77777777"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1CE526C5" w14:textId="5517F5C8"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ED3C85">
              <w:rPr>
                <w:rFonts w:asciiTheme="minorHAnsi" w:hAnsiTheme="minorHAnsi" w:cstheme="minorHAnsi"/>
                <w:b/>
                <w:bCs/>
                <w:sz w:val="18"/>
                <w:szCs w:val="18"/>
              </w:rPr>
              <w:t>usługi</w:t>
            </w:r>
          </w:p>
          <w:p w14:paraId="1E0D23AB"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D05A405" w14:textId="77777777" w:rsidTr="00891B4D">
        <w:trPr>
          <w:trHeight w:val="658"/>
        </w:trPr>
        <w:tc>
          <w:tcPr>
            <w:tcW w:w="562" w:type="dxa"/>
            <w:shd w:val="clear" w:color="auto" w:fill="auto"/>
            <w:vAlign w:val="center"/>
          </w:tcPr>
          <w:p w14:paraId="118935B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57DFA458"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B0BA82"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67D24B90" w14:textId="77777777" w:rsidTr="00891B4D">
        <w:trPr>
          <w:trHeight w:val="696"/>
        </w:trPr>
        <w:tc>
          <w:tcPr>
            <w:tcW w:w="562" w:type="dxa"/>
            <w:shd w:val="clear" w:color="auto" w:fill="auto"/>
            <w:vAlign w:val="center"/>
          </w:tcPr>
          <w:p w14:paraId="1C722AD0"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2E11C9E"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7113B5E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52CC3AB1" w14:textId="77777777" w:rsidTr="00891B4D">
        <w:trPr>
          <w:trHeight w:val="696"/>
        </w:trPr>
        <w:tc>
          <w:tcPr>
            <w:tcW w:w="562" w:type="dxa"/>
            <w:shd w:val="clear" w:color="auto" w:fill="auto"/>
            <w:vAlign w:val="center"/>
          </w:tcPr>
          <w:p w14:paraId="09A9B99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F41AD5F"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A4F559"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4651705"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753103CA"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46B4894" w14:textId="77777777" w:rsidR="00811986" w:rsidRPr="00856A9A" w:rsidRDefault="00811986" w:rsidP="004705CD">
            <w:pPr>
              <w:spacing w:line="276" w:lineRule="auto"/>
              <w:jc w:val="left"/>
              <w:rPr>
                <w:rFonts w:asciiTheme="minorHAnsi" w:hAnsiTheme="minorHAnsi" w:cstheme="minorHAnsi"/>
                <w:sz w:val="22"/>
                <w:szCs w:val="20"/>
              </w:rPr>
            </w:pPr>
          </w:p>
        </w:tc>
      </w:tr>
    </w:tbl>
    <w:p w14:paraId="7FF48BE9" w14:textId="36447ED8"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D3C85">
        <w:rPr>
          <w:rFonts w:asciiTheme="minorHAnsi" w:hAnsiTheme="minorHAnsi" w:cstheme="minorHAnsi"/>
          <w:b/>
          <w:color w:val="FF0000"/>
          <w:sz w:val="20"/>
          <w:szCs w:val="20"/>
        </w:rPr>
        <w:t>usług</w:t>
      </w:r>
    </w:p>
    <w:p w14:paraId="63A87443" w14:textId="29CBC940"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ED3C85">
        <w:rPr>
          <w:rFonts w:asciiTheme="minorHAnsi" w:hAnsiTheme="minorHAnsi" w:cstheme="minorHAnsi"/>
          <w:b/>
          <w:sz w:val="20"/>
          <w:szCs w:val="20"/>
        </w:rPr>
        <w:t>USŁUG PODOBNYCH</w:t>
      </w:r>
      <w:r w:rsidRPr="008C4098">
        <w:rPr>
          <w:rFonts w:asciiTheme="minorHAnsi" w:hAnsiTheme="minorHAnsi" w:cstheme="minorHAnsi"/>
          <w:b/>
          <w:sz w:val="20"/>
          <w:szCs w:val="20"/>
        </w:rPr>
        <w:t xml:space="preserve"> POWINNY BYĆ SPORZĄDZONE I</w:t>
      </w:r>
      <w:r w:rsidR="00BA120F">
        <w:rPr>
          <w:rFonts w:asciiTheme="minorHAnsi" w:hAnsiTheme="minorHAnsi" w:cstheme="minorHAnsi"/>
          <w:b/>
          <w:sz w:val="20"/>
          <w:szCs w:val="20"/>
        </w:rPr>
        <w:t> </w:t>
      </w:r>
      <w:r w:rsidRPr="008C4098">
        <w:rPr>
          <w:rFonts w:asciiTheme="minorHAnsi" w:hAnsiTheme="minorHAnsi" w:cstheme="minorHAnsi"/>
          <w:b/>
          <w:sz w:val="20"/>
          <w:szCs w:val="20"/>
        </w:rPr>
        <w:t>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W TAKI SPOSÓB, AB</w:t>
      </w:r>
      <w:r w:rsidR="00ED3C85">
        <w:rPr>
          <w:rFonts w:asciiTheme="minorHAnsi" w:hAnsiTheme="minorHAnsi" w:cstheme="minorHAnsi"/>
          <w:b/>
          <w:sz w:val="20"/>
          <w:szCs w:val="20"/>
        </w:rPr>
        <w:t>Y NIE BYŁO WĄTPLIWOŚCI, KTÓRYCH 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D3C85">
        <w:rPr>
          <w:rFonts w:asciiTheme="minorHAnsi" w:hAnsiTheme="minorHAnsi" w:cstheme="minorHAnsi"/>
          <w:i/>
          <w:sz w:val="20"/>
          <w:szCs w:val="20"/>
        </w:rPr>
        <w:t xml:space="preserve">usługi </w:t>
      </w:r>
      <w:r w:rsidRPr="008C4098">
        <w:rPr>
          <w:rFonts w:asciiTheme="minorHAnsi" w:hAnsiTheme="minorHAnsi" w:cstheme="minorHAnsi"/>
          <w:i/>
          <w:sz w:val="20"/>
          <w:szCs w:val="20"/>
        </w:rPr>
        <w:t>nr 1”</w:t>
      </w:r>
    </w:p>
    <w:p w14:paraId="508109AD" w14:textId="5970DAEF"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ED3C85">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D3C85">
        <w:rPr>
          <w:rFonts w:asciiTheme="minorHAnsi" w:hAnsiTheme="minorHAnsi" w:cstheme="minorHAnsi"/>
          <w:i/>
          <w:sz w:val="20"/>
          <w:szCs w:val="20"/>
        </w:rPr>
        <w:t>usługi</w:t>
      </w:r>
      <w:r w:rsidR="00E5079B">
        <w:rPr>
          <w:rFonts w:asciiTheme="minorHAnsi" w:hAnsiTheme="minorHAnsi" w:cstheme="minorHAnsi"/>
          <w:i/>
          <w:sz w:val="20"/>
          <w:szCs w:val="20"/>
        </w:rPr>
        <w:t xml:space="preserve">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015D1BCD" w14:textId="3BE9F871"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w:t>
      </w:r>
      <w:r w:rsidR="00ED3C85">
        <w:rPr>
          <w:rFonts w:asciiTheme="minorHAnsi" w:hAnsiTheme="minorHAnsi" w:cstheme="minorHAnsi"/>
          <w:i/>
          <w:sz w:val="20"/>
          <w:szCs w:val="20"/>
        </w:rPr>
        <w:t xml:space="preserve"> usługi </w:t>
      </w:r>
      <w:r w:rsidRPr="00045CD7">
        <w:rPr>
          <w:rFonts w:asciiTheme="minorHAnsi" w:hAnsiTheme="minorHAnsi" w:cstheme="minorHAnsi"/>
          <w:i/>
          <w:sz w:val="20"/>
          <w:szCs w:val="20"/>
        </w:rPr>
        <w:t>konieczne jest podanie niniejszych danych:</w:t>
      </w:r>
      <w:r w:rsidR="00CD0863">
        <w:rPr>
          <w:rFonts w:asciiTheme="minorHAnsi" w:hAnsiTheme="minorHAnsi" w:cstheme="minorHAnsi"/>
          <w:i/>
          <w:sz w:val="20"/>
          <w:szCs w:val="20"/>
        </w:rPr>
        <w:t xml:space="preserve"> </w:t>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C0034CD"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53052B45"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A300BB">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1E768037" w14:textId="26D905D4" w:rsidR="003D0C60" w:rsidRPr="00AF54CD" w:rsidRDefault="00AF54CD" w:rsidP="00AF54CD">
            <w:pPr>
              <w:jc w:val="center"/>
              <w:rPr>
                <w:rFonts w:asciiTheme="minorHAnsi" w:hAnsiTheme="minorHAnsi" w:cstheme="minorHAnsi"/>
                <w:b/>
                <w:color w:val="4F81BD" w:themeColor="accent1"/>
              </w:rPr>
            </w:pPr>
            <w:r w:rsidRPr="00AF54CD">
              <w:rPr>
                <w:rFonts w:asciiTheme="minorHAnsi" w:hAnsiTheme="minorHAnsi" w:cstheme="minorHAnsi"/>
                <w:b/>
                <w:color w:val="4F81BD" w:themeColor="accent1"/>
              </w:rPr>
              <w:t xml:space="preserve">Serwis urządzeń klimatyzacyjnych oraz urządzeń układów wentylacji w pomieszczeniach biurowych i technicznych w budynkach B i </w:t>
            </w:r>
            <w:proofErr w:type="spellStart"/>
            <w:r w:rsidRPr="00AF54CD">
              <w:rPr>
                <w:rFonts w:asciiTheme="minorHAnsi" w:hAnsiTheme="minorHAnsi" w:cstheme="minorHAnsi"/>
                <w:b/>
                <w:color w:val="4F81BD" w:themeColor="accent1"/>
              </w:rPr>
              <w:t>I</w:t>
            </w:r>
            <w:proofErr w:type="spellEnd"/>
            <w:r w:rsidRPr="00AF54CD">
              <w:rPr>
                <w:rFonts w:asciiTheme="minorHAnsi" w:hAnsiTheme="minorHAnsi" w:cstheme="minorHAnsi"/>
                <w:b/>
                <w:color w:val="4F81BD" w:themeColor="accent1"/>
              </w:rPr>
              <w:t xml:space="preserve"> przy ul. Strzeszyńskiej 58 w Poznaniu oraz w</w:t>
            </w:r>
            <w:r w:rsidR="00BA120F">
              <w:rPr>
                <w:rFonts w:asciiTheme="minorHAnsi" w:hAnsiTheme="minorHAnsi" w:cstheme="minorHAnsi"/>
                <w:b/>
                <w:color w:val="4F81BD" w:themeColor="accent1"/>
              </w:rPr>
              <w:t> </w:t>
            </w:r>
            <w:r w:rsidRPr="00AF54CD">
              <w:rPr>
                <w:rFonts w:asciiTheme="minorHAnsi" w:hAnsiTheme="minorHAnsi" w:cstheme="minorHAnsi"/>
                <w:b/>
                <w:color w:val="4F81BD" w:themeColor="accent1"/>
              </w:rPr>
              <w:t xml:space="preserve">budynkach administracyjnym i </w:t>
            </w:r>
            <w:proofErr w:type="spellStart"/>
            <w:r w:rsidRPr="00AF54CD">
              <w:rPr>
                <w:rFonts w:asciiTheme="minorHAnsi" w:hAnsiTheme="minorHAnsi" w:cstheme="minorHAnsi"/>
                <w:b/>
                <w:color w:val="4F81BD" w:themeColor="accent1"/>
              </w:rPr>
              <w:t>Contact</w:t>
            </w:r>
            <w:proofErr w:type="spellEnd"/>
            <w:r w:rsidRPr="00AF54CD">
              <w:rPr>
                <w:rFonts w:asciiTheme="minorHAnsi" w:hAnsiTheme="minorHAnsi" w:cstheme="minorHAnsi"/>
                <w:b/>
                <w:color w:val="4F81BD" w:themeColor="accent1"/>
              </w:rPr>
              <w:t xml:space="preserve"> Center przy ul. Polnej 60 w Poznaniu</w:t>
            </w:r>
          </w:p>
          <w:p w14:paraId="2F67DBDE" w14:textId="51F0D05E" w:rsidR="0030391A" w:rsidRPr="0078313F" w:rsidRDefault="0030391A" w:rsidP="00547669">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372E609" w14:textId="6935DDD9"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GoBack"/>
      <w:bookmarkEnd w:id="23"/>
    </w:p>
    <w:sectPr w:rsidR="001C5E9C" w:rsidSect="00A901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A5D67" w16cex:dateUtc="2023-10-18T11:34:00Z"/>
  <w16cex:commentExtensible w16cex:durableId="28DA5D53" w16cex:dateUtc="2023-10-18T1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D708" w14:textId="77777777" w:rsidR="009077B2" w:rsidRDefault="009077B2" w:rsidP="007A1C80">
      <w:pPr>
        <w:spacing w:before="0"/>
      </w:pPr>
      <w:r>
        <w:separator/>
      </w:r>
    </w:p>
  </w:endnote>
  <w:endnote w:type="continuationSeparator" w:id="0">
    <w:p w14:paraId="5B3E6931" w14:textId="77777777" w:rsidR="009077B2" w:rsidRDefault="009077B2" w:rsidP="007A1C80">
      <w:pPr>
        <w:spacing w:before="0"/>
      </w:pPr>
      <w:r>
        <w:continuationSeparator/>
      </w:r>
    </w:p>
  </w:endnote>
  <w:endnote w:type="continuationNotice" w:id="1">
    <w:p w14:paraId="0206E392" w14:textId="77777777" w:rsidR="009077B2" w:rsidRDefault="009077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2D08F094" w:rsidR="009077B2" w:rsidRPr="006C4383" w:rsidRDefault="009077B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04D53">
          <w:rPr>
            <w:rFonts w:asciiTheme="minorHAnsi" w:hAnsiTheme="minorHAnsi" w:cstheme="minorHAnsi"/>
            <w:noProof/>
            <w:sz w:val="20"/>
          </w:rPr>
          <w:t>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9077B2" w:rsidRPr="00CC08B4" w:rsidRDefault="009077B2">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09DC7BD2" w:rsidR="009077B2" w:rsidRPr="006C4383" w:rsidRDefault="009077B2">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04D53">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9077B2" w:rsidRPr="00902DE3" w:rsidRDefault="009077B2">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E7216" w14:textId="77777777" w:rsidR="009077B2" w:rsidRDefault="009077B2" w:rsidP="007A1C80">
      <w:pPr>
        <w:spacing w:before="0"/>
      </w:pPr>
      <w:r>
        <w:separator/>
      </w:r>
    </w:p>
  </w:footnote>
  <w:footnote w:type="continuationSeparator" w:id="0">
    <w:p w14:paraId="219EED44" w14:textId="77777777" w:rsidR="009077B2" w:rsidRDefault="009077B2" w:rsidP="007A1C80">
      <w:pPr>
        <w:spacing w:before="0"/>
      </w:pPr>
      <w:r>
        <w:continuationSeparator/>
      </w:r>
    </w:p>
  </w:footnote>
  <w:footnote w:type="continuationNotice" w:id="1">
    <w:p w14:paraId="6684B94D" w14:textId="77777777" w:rsidR="009077B2" w:rsidRDefault="009077B2">
      <w:pPr>
        <w:spacing w:before="0"/>
      </w:pPr>
    </w:p>
  </w:footnote>
  <w:footnote w:id="2">
    <w:p w14:paraId="3392C195" w14:textId="77777777" w:rsidR="009077B2" w:rsidRPr="00DF0F8F" w:rsidRDefault="009077B2"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9077B2" w:rsidRPr="00DF0F8F" w:rsidRDefault="009077B2"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2F48A245" w:rsidR="009077B2" w:rsidRPr="00276318" w:rsidRDefault="009077B2"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(WE) 765/2006 z dnia 18 maja 2006 r. dotyczącym środków ograniczających w związku z sytuacją na Białorusi i udziałem Białorusi w agresji Rosji wobec Ukrainy,</w:t>
      </w:r>
    </w:p>
    <w:p w14:paraId="3EBFA244" w14:textId="77777777" w:rsidR="009077B2" w:rsidRPr="00276318" w:rsidRDefault="009077B2"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9077B2" w:rsidRPr="00DF0F8F" w:rsidRDefault="009077B2"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9077B2" w:rsidRPr="00637DEE" w:rsidRDefault="009077B2"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9077B2" w:rsidRPr="00DD3397" w14:paraId="03104D00" w14:textId="77777777" w:rsidTr="004705CD">
      <w:trPr>
        <w:cantSplit/>
        <w:trHeight w:val="284"/>
      </w:trPr>
      <w:tc>
        <w:tcPr>
          <w:tcW w:w="6486" w:type="dxa"/>
          <w:tcBorders>
            <w:top w:val="nil"/>
            <w:left w:val="nil"/>
            <w:bottom w:val="nil"/>
            <w:right w:val="nil"/>
          </w:tcBorders>
        </w:tcPr>
        <w:p w14:paraId="08388EF7" w14:textId="77777777" w:rsidR="009077B2" w:rsidRPr="00DD3397" w:rsidRDefault="009077B2"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9077B2" w:rsidRPr="00DD3397" w:rsidRDefault="009077B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077B2"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9077B2" w:rsidRPr="00DD3397" w:rsidRDefault="009077B2"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6C91943E" w:rsidR="009077B2" w:rsidRPr="00513976" w:rsidRDefault="009077B2" w:rsidP="00B01109">
          <w:pPr>
            <w:pStyle w:val="Nagwek"/>
            <w:spacing w:before="0"/>
            <w:jc w:val="right"/>
            <w:rPr>
              <w:rFonts w:asciiTheme="minorHAnsi" w:hAnsiTheme="minorHAnsi" w:cstheme="minorHAnsi"/>
              <w:bCs/>
              <w:sz w:val="18"/>
              <w:szCs w:val="18"/>
              <w:highlight w:val="yellow"/>
            </w:rPr>
          </w:pPr>
          <w:r w:rsidRPr="00B01109">
            <w:rPr>
              <w:rFonts w:ascii="Calibri" w:hAnsi="Calibri"/>
              <w:b/>
              <w:sz w:val="20"/>
              <w:szCs w:val="20"/>
            </w:rPr>
            <w:t>1200/BW00/ZB/KZ/2023/0000120550</w:t>
          </w:r>
        </w:p>
      </w:tc>
    </w:tr>
  </w:tbl>
  <w:p w14:paraId="4429F420" w14:textId="77777777" w:rsidR="009077B2" w:rsidRPr="00C842CA" w:rsidRDefault="009077B2"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9077B2" w:rsidRPr="00DD3397" w14:paraId="26F6035A" w14:textId="77777777" w:rsidTr="004705CD">
      <w:trPr>
        <w:cantSplit/>
        <w:trHeight w:val="284"/>
      </w:trPr>
      <w:tc>
        <w:tcPr>
          <w:tcW w:w="6489" w:type="dxa"/>
          <w:tcBorders>
            <w:top w:val="nil"/>
            <w:left w:val="nil"/>
            <w:bottom w:val="nil"/>
            <w:right w:val="nil"/>
          </w:tcBorders>
        </w:tcPr>
        <w:p w14:paraId="095F9AC8" w14:textId="77777777" w:rsidR="009077B2" w:rsidRPr="00DD3397" w:rsidRDefault="009077B2"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9077B2" w:rsidRPr="00DD3397" w:rsidRDefault="009077B2"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077B2"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598C0628" w:rsidR="009077B2" w:rsidRPr="00DD3397" w:rsidRDefault="009077B2" w:rsidP="005C6F8F">
          <w:pPr>
            <w:pStyle w:val="Nagwek"/>
            <w:spacing w:before="0"/>
            <w:jc w:val="left"/>
            <w:rPr>
              <w:rFonts w:asciiTheme="minorHAnsi" w:hAnsiTheme="minorHAnsi" w:cstheme="minorHAnsi"/>
              <w:sz w:val="18"/>
              <w:szCs w:val="18"/>
            </w:rPr>
          </w:pPr>
        </w:p>
      </w:tc>
      <w:tc>
        <w:tcPr>
          <w:tcW w:w="2867" w:type="dxa"/>
          <w:tcBorders>
            <w:top w:val="nil"/>
            <w:left w:val="nil"/>
            <w:bottom w:val="single" w:sz="4" w:space="0" w:color="auto"/>
            <w:right w:val="nil"/>
          </w:tcBorders>
          <w:vAlign w:val="center"/>
        </w:tcPr>
        <w:p w14:paraId="4DBC9623" w14:textId="578CD82E" w:rsidR="009077B2" w:rsidRPr="00821D8A" w:rsidRDefault="009077B2" w:rsidP="00CE001C">
          <w:pPr>
            <w:pStyle w:val="Nagwek"/>
            <w:spacing w:before="0"/>
            <w:jc w:val="right"/>
            <w:rPr>
              <w:rFonts w:asciiTheme="minorHAnsi" w:hAnsiTheme="minorHAnsi" w:cstheme="minorHAnsi"/>
              <w:b/>
              <w:bCs/>
              <w:sz w:val="18"/>
              <w:szCs w:val="18"/>
              <w:highlight w:val="yellow"/>
            </w:rPr>
          </w:pPr>
          <w:r w:rsidRPr="00B01109">
            <w:rPr>
              <w:rFonts w:ascii="Calibri" w:hAnsi="Calibri"/>
              <w:b/>
              <w:sz w:val="20"/>
              <w:szCs w:val="20"/>
            </w:rPr>
            <w:t>1200/BW00/ZB/KZ/2023/0000120550</w:t>
          </w:r>
        </w:p>
      </w:tc>
    </w:tr>
  </w:tbl>
  <w:p w14:paraId="4BFDEF50" w14:textId="77777777" w:rsidR="009077B2" w:rsidRPr="00121F3A" w:rsidRDefault="009077B2"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295D05"/>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7D266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02B45868"/>
    <w:multiLevelType w:val="hybridMultilevel"/>
    <w:tmpl w:val="9A448F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0374158E"/>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4590682"/>
    <w:multiLevelType w:val="multilevel"/>
    <w:tmpl w:val="FE882A6C"/>
    <w:lvl w:ilvl="0">
      <w:start w:val="1"/>
      <w:numFmt w:val="lowerLetter"/>
      <w:lvlText w:val="%1.)"/>
      <w:lvlJc w:val="left"/>
      <w:pPr>
        <w:tabs>
          <w:tab w:val="num" w:pos="360"/>
        </w:tabs>
        <w:ind w:left="360" w:hanging="360"/>
      </w:pPr>
      <w:rPr>
        <w:rFonts w:ascii="Tahoma" w:eastAsiaTheme="minorHAnsi" w:hAnsi="Tahoma" w:cs="Tahoma"/>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047236F6"/>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8" w15:restartNumberingAfterBreak="0">
    <w:nsid w:val="04EE3D10"/>
    <w:multiLevelType w:val="hybridMultilevel"/>
    <w:tmpl w:val="CFA0C90A"/>
    <w:lvl w:ilvl="0" w:tplc="1FB82C2E">
      <w:start w:val="1"/>
      <w:numFmt w:val="decimal"/>
      <w:lvlText w:val="%1."/>
      <w:lvlJc w:val="left"/>
      <w:pPr>
        <w:ind w:left="360" w:hanging="360"/>
      </w:pPr>
      <w:rPr>
        <w:i w:val="0"/>
      </w:r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5431160"/>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06CB42F7"/>
    <w:multiLevelType w:val="hybridMultilevel"/>
    <w:tmpl w:val="795A0C84"/>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1" w15:restartNumberingAfterBreak="0">
    <w:nsid w:val="06E065EA"/>
    <w:multiLevelType w:val="multilevel"/>
    <w:tmpl w:val="5858BA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07587613"/>
    <w:multiLevelType w:val="hybridMultilevel"/>
    <w:tmpl w:val="1C52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24AF6"/>
    <w:multiLevelType w:val="hybridMultilevel"/>
    <w:tmpl w:val="5DD8BACC"/>
    <w:lvl w:ilvl="0" w:tplc="BB702736">
      <w:start w:val="1"/>
      <w:numFmt w:val="lowerLetter"/>
      <w:lvlText w:val="%1)"/>
      <w:lvlJc w:val="left"/>
      <w:pPr>
        <w:tabs>
          <w:tab w:val="num" w:pos="720"/>
        </w:tabs>
        <w:ind w:left="700" w:hanging="340"/>
      </w:pPr>
      <w:rPr>
        <w:rFonts w:cs="Times New Roman" w:hint="default"/>
        <w:b w:val="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34" w15:restartNumberingAfterBreak="0">
    <w:nsid w:val="084E4EF4"/>
    <w:multiLevelType w:val="hybridMultilevel"/>
    <w:tmpl w:val="76122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1">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09D01EEA"/>
    <w:multiLevelType w:val="hybridMultilevel"/>
    <w:tmpl w:val="1A76A0AE"/>
    <w:lvl w:ilvl="0" w:tplc="BA0020DA">
      <w:start w:val="1"/>
      <w:numFmt w:val="decimal"/>
      <w:lvlText w:val="%1."/>
      <w:lvlJc w:val="left"/>
      <w:pPr>
        <w:tabs>
          <w:tab w:val="num" w:pos="360"/>
        </w:tabs>
        <w:ind w:left="360" w:hanging="360"/>
      </w:pPr>
      <w:rPr>
        <w:rFonts w:cs="Times New Roman"/>
        <w:i w:val="0"/>
        <w:sz w:val="22"/>
        <w:szCs w:val="22"/>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0AD83DA3"/>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0B0B49A0"/>
    <w:multiLevelType w:val="multilevel"/>
    <w:tmpl w:val="D780FB00"/>
    <w:lvl w:ilvl="0">
      <w:start w:val="1"/>
      <w:numFmt w:val="lowerLetter"/>
      <w:lvlText w:val="%1)"/>
      <w:lvlJc w:val="left"/>
      <w:pPr>
        <w:tabs>
          <w:tab w:val="num" w:pos="360"/>
        </w:tabs>
        <w:ind w:left="360" w:hanging="360"/>
      </w:pPr>
      <w:rPr>
        <w:rFonts w:hint="default"/>
        <w:b w:val="0"/>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0C195621"/>
    <w:multiLevelType w:val="singleLevel"/>
    <w:tmpl w:val="67CEDCCA"/>
    <w:lvl w:ilvl="0">
      <w:start w:val="1"/>
      <w:numFmt w:val="decimal"/>
      <w:lvlText w:val="%1."/>
      <w:lvlJc w:val="left"/>
      <w:pPr>
        <w:tabs>
          <w:tab w:val="num" w:pos="360"/>
        </w:tabs>
        <w:ind w:left="360" w:hanging="360"/>
      </w:pPr>
      <w:rPr>
        <w:rFonts w:asciiTheme="minorHAnsi" w:hAnsiTheme="minorHAnsi" w:cstheme="minorHAnsi" w:hint="default"/>
        <w:b w:val="0"/>
        <w:bCs w:val="0"/>
        <w:color w:val="auto"/>
        <w:sz w:val="22"/>
        <w:szCs w:val="22"/>
      </w:rPr>
    </w:lvl>
  </w:abstractNum>
  <w:abstractNum w:abstractNumId="42" w15:restartNumberingAfterBreak="0">
    <w:nsid w:val="0C3E5E99"/>
    <w:multiLevelType w:val="multilevel"/>
    <w:tmpl w:val="18CEE6A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0C4A1873"/>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2A03E20"/>
    <w:multiLevelType w:val="multilevel"/>
    <w:tmpl w:val="8ED04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1507705F"/>
    <w:multiLevelType w:val="hybridMultilevel"/>
    <w:tmpl w:val="70B40E18"/>
    <w:lvl w:ilvl="0" w:tplc="BDD88EE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3B1B25"/>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4"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55" w15:restartNumberingAfterBreak="0">
    <w:nsid w:val="1A974B8D"/>
    <w:multiLevelType w:val="multilevel"/>
    <w:tmpl w:val="E3FCE67A"/>
    <w:lvl w:ilvl="0">
      <w:start w:val="1"/>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56" w15:restartNumberingAfterBreak="0">
    <w:nsid w:val="1B77589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1C787076"/>
    <w:multiLevelType w:val="multilevel"/>
    <w:tmpl w:val="6388EC3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EB1153E"/>
    <w:multiLevelType w:val="hybridMultilevel"/>
    <w:tmpl w:val="76122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2"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63" w15:restartNumberingAfterBreak="0">
    <w:nsid w:val="20C1438E"/>
    <w:multiLevelType w:val="hybridMultilevel"/>
    <w:tmpl w:val="E2F8FB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20E070E9"/>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66"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3F640AE"/>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25863002"/>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25BC4612"/>
    <w:multiLevelType w:val="hybridMultilevel"/>
    <w:tmpl w:val="6BF40194"/>
    <w:lvl w:ilvl="0" w:tplc="54A46D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27547D0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92B038C"/>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6" w15:restartNumberingAfterBreak="0">
    <w:nsid w:val="2A23406F"/>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2B162977"/>
    <w:multiLevelType w:val="multilevel"/>
    <w:tmpl w:val="1A06DA18"/>
    <w:lvl w:ilvl="0">
      <w:start w:val="1"/>
      <w:numFmt w:val="decimal"/>
      <w:lvlText w:val="%1."/>
      <w:lvlJc w:val="left"/>
      <w:pPr>
        <w:ind w:left="107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2BF22D4E"/>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2C2842B3"/>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2D1A70BA"/>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2" w15:restartNumberingAfterBreak="0">
    <w:nsid w:val="2D25199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15:restartNumberingAfterBreak="0">
    <w:nsid w:val="2EF9366C"/>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2F55092A"/>
    <w:multiLevelType w:val="hybridMultilevel"/>
    <w:tmpl w:val="8826A00E"/>
    <w:lvl w:ilvl="0" w:tplc="CCB4CB9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7" w15:restartNumberingAfterBreak="0">
    <w:nsid w:val="33A87A1E"/>
    <w:multiLevelType w:val="hybridMultilevel"/>
    <w:tmpl w:val="3BC686C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3CE3409"/>
    <w:multiLevelType w:val="hybridMultilevel"/>
    <w:tmpl w:val="E9E45D8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89" w15:restartNumberingAfterBreak="0">
    <w:nsid w:val="34DA5C97"/>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361F7EF4"/>
    <w:multiLevelType w:val="multilevel"/>
    <w:tmpl w:val="0250EF9A"/>
    <w:lvl w:ilvl="0">
      <w:start w:val="2"/>
      <w:numFmt w:val="decimal"/>
      <w:lvlText w:val="%1."/>
      <w:lvlJc w:val="left"/>
      <w:pPr>
        <w:ind w:left="360" w:hanging="360"/>
      </w:pPr>
      <w:rPr>
        <w:rFonts w:asciiTheme="minorHAnsi" w:hAnsiTheme="minorHAnsi" w:cstheme="minorHAnsi" w:hint="default"/>
      </w:rPr>
    </w:lvl>
    <w:lvl w:ilvl="1">
      <w:start w:val="1"/>
      <w:numFmt w:val="decimal"/>
      <w:lvlText w:val="%1.%2."/>
      <w:lvlJc w:val="left"/>
      <w:pPr>
        <w:ind w:left="927" w:hanging="360"/>
      </w:pPr>
      <w:rPr>
        <w:rFonts w:asciiTheme="minorHAnsi" w:hAnsiTheme="minorHAnsi" w:cstheme="minorHAnsi" w:hint="default"/>
        <w:sz w:val="22"/>
        <w:szCs w:val="22"/>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asciiTheme="minorHAnsi" w:hAnsiTheme="minorHAnsi" w:cs="Times New Roman" w:hint="default"/>
      </w:rPr>
    </w:lvl>
    <w:lvl w:ilvl="4">
      <w:start w:val="1"/>
      <w:numFmt w:val="decimal"/>
      <w:lvlText w:val="%1.%2.%3.%4.%5."/>
      <w:lvlJc w:val="left"/>
      <w:pPr>
        <w:ind w:left="2784" w:hanging="1080"/>
      </w:pPr>
      <w:rPr>
        <w:rFonts w:asciiTheme="minorHAnsi" w:hAnsiTheme="minorHAnsi" w:cs="Times New Roman" w:hint="default"/>
      </w:rPr>
    </w:lvl>
    <w:lvl w:ilvl="5">
      <w:start w:val="1"/>
      <w:numFmt w:val="decimal"/>
      <w:lvlText w:val="%1.%2.%3.%4.%5.%6."/>
      <w:lvlJc w:val="left"/>
      <w:pPr>
        <w:ind w:left="3210" w:hanging="1080"/>
      </w:pPr>
      <w:rPr>
        <w:rFonts w:asciiTheme="minorHAnsi" w:hAnsiTheme="minorHAnsi" w:cs="Times New Roman" w:hint="default"/>
      </w:rPr>
    </w:lvl>
    <w:lvl w:ilvl="6">
      <w:start w:val="1"/>
      <w:numFmt w:val="decimal"/>
      <w:lvlText w:val="%1.%2.%3.%4.%5.%6.%7."/>
      <w:lvlJc w:val="left"/>
      <w:pPr>
        <w:ind w:left="3996" w:hanging="1440"/>
      </w:pPr>
      <w:rPr>
        <w:rFonts w:asciiTheme="minorHAnsi" w:hAnsiTheme="minorHAnsi" w:cs="Times New Roman" w:hint="default"/>
      </w:rPr>
    </w:lvl>
    <w:lvl w:ilvl="7">
      <w:start w:val="1"/>
      <w:numFmt w:val="decimal"/>
      <w:lvlText w:val="%1.%2.%3.%4.%5.%6.%7.%8."/>
      <w:lvlJc w:val="left"/>
      <w:pPr>
        <w:ind w:left="4422" w:hanging="1440"/>
      </w:pPr>
      <w:rPr>
        <w:rFonts w:asciiTheme="minorHAnsi" w:hAnsiTheme="minorHAnsi" w:cs="Times New Roman" w:hint="default"/>
      </w:rPr>
    </w:lvl>
    <w:lvl w:ilvl="8">
      <w:start w:val="1"/>
      <w:numFmt w:val="decimal"/>
      <w:lvlText w:val="%1.%2.%3.%4.%5.%6.%7.%8.%9."/>
      <w:lvlJc w:val="left"/>
      <w:pPr>
        <w:ind w:left="5208" w:hanging="1800"/>
      </w:pPr>
      <w:rPr>
        <w:rFonts w:asciiTheme="minorHAnsi" w:hAnsiTheme="minorHAnsi" w:cs="Times New Roman" w:hint="default"/>
      </w:rPr>
    </w:lvl>
  </w:abstractNum>
  <w:abstractNum w:abstractNumId="9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388B7BEB"/>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5" w15:restartNumberingAfterBreak="0">
    <w:nsid w:val="395F2888"/>
    <w:multiLevelType w:val="hybridMultilevel"/>
    <w:tmpl w:val="27CAECD0"/>
    <w:lvl w:ilvl="0" w:tplc="CCB4CB9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96" w15:restartNumberingAfterBreak="0">
    <w:nsid w:val="39BD58EB"/>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15:restartNumberingAfterBreak="0">
    <w:nsid w:val="3DCC6F7B"/>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1" w15:restartNumberingAfterBreak="0">
    <w:nsid w:val="41E35491"/>
    <w:multiLevelType w:val="hybridMultilevel"/>
    <w:tmpl w:val="27E00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3" w15:restartNumberingAfterBreak="0">
    <w:nsid w:val="422003BA"/>
    <w:multiLevelType w:val="hybridMultilevel"/>
    <w:tmpl w:val="76B45DEE"/>
    <w:lvl w:ilvl="0" w:tplc="87986C0A">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11567334">
      <w:start w:val="1"/>
      <w:numFmt w:val="decimal"/>
      <w:lvlText w:val="%3."/>
      <w:lvlJc w:val="left"/>
      <w:pPr>
        <w:tabs>
          <w:tab w:val="num" w:pos="360"/>
        </w:tabs>
        <w:ind w:left="360" w:hanging="360"/>
      </w:pPr>
      <w:rPr>
        <w:rFonts w:cs="Times New Roman"/>
        <w:b w:val="0"/>
      </w:rPr>
    </w:lvl>
    <w:lvl w:ilvl="3" w:tplc="DB1A1F96">
      <w:start w:val="1"/>
      <w:numFmt w:val="lowerLetter"/>
      <w:lvlText w:val="%4)"/>
      <w:lvlJc w:val="left"/>
      <w:pPr>
        <w:tabs>
          <w:tab w:val="num" w:pos="2880"/>
        </w:tabs>
        <w:ind w:left="2880" w:hanging="360"/>
      </w:pPr>
      <w:rPr>
        <w:rFonts w:cs="Times New Roman"/>
        <w:i w:val="0"/>
      </w:rPr>
    </w:lvl>
    <w:lvl w:ilvl="4" w:tplc="4926C0F0">
      <w:start w:val="1"/>
      <w:numFmt w:val="bullet"/>
      <w:lvlText w:val=""/>
      <w:lvlJc w:val="left"/>
      <w:pPr>
        <w:tabs>
          <w:tab w:val="num" w:pos="3600"/>
        </w:tabs>
        <w:ind w:left="3600" w:hanging="360"/>
      </w:pPr>
      <w:rPr>
        <w:rFonts w:ascii="Symbol" w:hAnsi="Symbol" w:hint="default"/>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44134CF3"/>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8" w15:restartNumberingAfterBreak="0">
    <w:nsid w:val="453701BC"/>
    <w:multiLevelType w:val="multilevel"/>
    <w:tmpl w:val="32BA7E34"/>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9" w15:restartNumberingAfterBreak="0">
    <w:nsid w:val="45F215D6"/>
    <w:multiLevelType w:val="multilevel"/>
    <w:tmpl w:val="C87CE46C"/>
    <w:lvl w:ilvl="0">
      <w:start w:val="17"/>
      <w:numFmt w:val="decimal"/>
      <w:lvlText w:val="§%1."/>
      <w:lvlJc w:val="left"/>
      <w:pPr>
        <w:ind w:left="435" w:hanging="435"/>
      </w:pPr>
      <w:rPr>
        <w:rFonts w:asciiTheme="minorHAnsi" w:hAnsiTheme="minorHAnsi" w:cs="Times New Roman" w:hint="default"/>
        <w:b/>
        <w:sz w:val="20"/>
        <w:szCs w:val="20"/>
      </w:rPr>
    </w:lvl>
    <w:lvl w:ilvl="1">
      <w:start w:val="1"/>
      <w:numFmt w:val="decimal"/>
      <w:lvlText w:val="%2."/>
      <w:lvlJc w:val="left"/>
      <w:pPr>
        <w:ind w:left="792" w:hanging="435"/>
      </w:pPr>
      <w:rPr>
        <w:rFonts w:hint="default"/>
        <w:b w:val="0"/>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1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6B309E4"/>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2" w15:restartNumberingAfterBreak="1">
    <w:nsid w:val="49A1622C"/>
    <w:multiLevelType w:val="hybridMultilevel"/>
    <w:tmpl w:val="C0364FB2"/>
    <w:lvl w:ilvl="0" w:tplc="0ECCFACC">
      <w:start w:val="1"/>
      <w:numFmt w:val="decimal"/>
      <w:lvlText w:val="§ %1"/>
      <w:lvlJc w:val="left"/>
      <w:pPr>
        <w:tabs>
          <w:tab w:val="num" w:pos="567"/>
        </w:tabs>
        <w:ind w:left="567" w:hanging="567"/>
      </w:pPr>
      <w:rPr>
        <w:rFonts w:cs="Times New Roman" w:hint="default"/>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49EF1A43"/>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4" w15:restartNumberingAfterBreak="0">
    <w:nsid w:val="49F3382D"/>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5" w15:restartNumberingAfterBreak="0">
    <w:nsid w:val="4C504D46"/>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6" w15:restartNumberingAfterBreak="0">
    <w:nsid w:val="4C6B5A00"/>
    <w:multiLevelType w:val="hybridMultilevel"/>
    <w:tmpl w:val="1766211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7" w15:restartNumberingAfterBreak="0">
    <w:nsid w:val="4C6D29A5"/>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9" w15:restartNumberingAfterBreak="0">
    <w:nsid w:val="4E9A1ECA"/>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51D35984"/>
    <w:multiLevelType w:val="hybridMultilevel"/>
    <w:tmpl w:val="C3C02380"/>
    <w:lvl w:ilvl="0" w:tplc="62CCC1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23" w15:restartNumberingAfterBreak="0">
    <w:nsid w:val="52B36C5A"/>
    <w:multiLevelType w:val="hybridMultilevel"/>
    <w:tmpl w:val="CF00F294"/>
    <w:lvl w:ilvl="0" w:tplc="2D4C1B00">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DB7A8738">
      <w:numFmt w:val="bullet"/>
      <w:lvlText w:val=""/>
      <w:lvlJc w:val="left"/>
      <w:pPr>
        <w:ind w:left="3087" w:hanging="360"/>
      </w:pPr>
      <w:rPr>
        <w:rFonts w:ascii="Symbol" w:eastAsia="Times New Roman" w:hAnsi="Symbol" w:cstheme="minorHAnsi" w:hint="default"/>
        <w:color w:val="002060"/>
        <w:sz w:val="20"/>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4" w15:restartNumberingAfterBreak="0">
    <w:nsid w:val="5326234E"/>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55A42EAE"/>
    <w:multiLevelType w:val="hybridMultilevel"/>
    <w:tmpl w:val="0D189B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8"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29" w15:restartNumberingAfterBreak="0">
    <w:nsid w:val="56C47509"/>
    <w:multiLevelType w:val="hybridMultilevel"/>
    <w:tmpl w:val="BA3E8346"/>
    <w:lvl w:ilvl="0" w:tplc="2C448828">
      <w:start w:val="1"/>
      <w:numFmt w:val="decimal"/>
      <w:lvlText w:val="%1."/>
      <w:lvlJc w:val="left"/>
      <w:pPr>
        <w:tabs>
          <w:tab w:val="num" w:pos="360"/>
        </w:tabs>
        <w:ind w:left="340" w:hanging="340"/>
      </w:pPr>
      <w:rPr>
        <w:rFonts w:ascii="Calibri" w:hAnsi="Calibri"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15:restartNumberingAfterBreak="0">
    <w:nsid w:val="579944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7C32DB2"/>
    <w:multiLevelType w:val="hybridMultilevel"/>
    <w:tmpl w:val="65A25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9223B40"/>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3" w15:restartNumberingAfterBreak="0">
    <w:nsid w:val="59927D5D"/>
    <w:multiLevelType w:val="hybridMultilevel"/>
    <w:tmpl w:val="5D366654"/>
    <w:lvl w:ilvl="0" w:tplc="3E8499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3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5"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3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38" w15:restartNumberingAfterBreak="0">
    <w:nsid w:val="5D9744ED"/>
    <w:multiLevelType w:val="hybridMultilevel"/>
    <w:tmpl w:val="180C04A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F296EEE"/>
    <w:multiLevelType w:val="hybridMultilevel"/>
    <w:tmpl w:val="7EDE9B4E"/>
    <w:lvl w:ilvl="0" w:tplc="6624ECB8">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2" w15:restartNumberingAfterBreak="0">
    <w:nsid w:val="5F4E797D"/>
    <w:multiLevelType w:val="hybridMultilevel"/>
    <w:tmpl w:val="180856CC"/>
    <w:lvl w:ilvl="0" w:tplc="62CCC1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FB0351C"/>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45" w15:restartNumberingAfterBreak="0">
    <w:nsid w:val="622A269E"/>
    <w:multiLevelType w:val="hybridMultilevel"/>
    <w:tmpl w:val="6504A802"/>
    <w:lvl w:ilvl="0" w:tplc="07F22C58">
      <w:start w:val="1"/>
      <w:numFmt w:val="bullet"/>
      <w:lvlText w:val=""/>
      <w:lvlJc w:val="left"/>
      <w:pPr>
        <w:ind w:left="1744" w:hanging="360"/>
      </w:pPr>
      <w:rPr>
        <w:rFonts w:ascii="Symbol" w:hAnsi="Symbol" w:hint="default"/>
      </w:rPr>
    </w:lvl>
    <w:lvl w:ilvl="1" w:tplc="04150003" w:tentative="1">
      <w:start w:val="1"/>
      <w:numFmt w:val="bullet"/>
      <w:lvlText w:val="o"/>
      <w:lvlJc w:val="left"/>
      <w:pPr>
        <w:ind w:left="2464" w:hanging="360"/>
      </w:pPr>
      <w:rPr>
        <w:rFonts w:ascii="Courier New" w:hAnsi="Courier New" w:cs="Courier New" w:hint="default"/>
      </w:rPr>
    </w:lvl>
    <w:lvl w:ilvl="2" w:tplc="04150005" w:tentative="1">
      <w:start w:val="1"/>
      <w:numFmt w:val="bullet"/>
      <w:lvlText w:val=""/>
      <w:lvlJc w:val="left"/>
      <w:pPr>
        <w:ind w:left="3184" w:hanging="360"/>
      </w:pPr>
      <w:rPr>
        <w:rFonts w:ascii="Wingdings" w:hAnsi="Wingdings" w:hint="default"/>
      </w:rPr>
    </w:lvl>
    <w:lvl w:ilvl="3" w:tplc="04150001" w:tentative="1">
      <w:start w:val="1"/>
      <w:numFmt w:val="bullet"/>
      <w:lvlText w:val=""/>
      <w:lvlJc w:val="left"/>
      <w:pPr>
        <w:ind w:left="3904" w:hanging="360"/>
      </w:pPr>
      <w:rPr>
        <w:rFonts w:ascii="Symbol" w:hAnsi="Symbol" w:hint="default"/>
      </w:rPr>
    </w:lvl>
    <w:lvl w:ilvl="4" w:tplc="04150003" w:tentative="1">
      <w:start w:val="1"/>
      <w:numFmt w:val="bullet"/>
      <w:lvlText w:val="o"/>
      <w:lvlJc w:val="left"/>
      <w:pPr>
        <w:ind w:left="4624" w:hanging="360"/>
      </w:pPr>
      <w:rPr>
        <w:rFonts w:ascii="Courier New" w:hAnsi="Courier New" w:cs="Courier New" w:hint="default"/>
      </w:rPr>
    </w:lvl>
    <w:lvl w:ilvl="5" w:tplc="04150005" w:tentative="1">
      <w:start w:val="1"/>
      <w:numFmt w:val="bullet"/>
      <w:lvlText w:val=""/>
      <w:lvlJc w:val="left"/>
      <w:pPr>
        <w:ind w:left="5344" w:hanging="360"/>
      </w:pPr>
      <w:rPr>
        <w:rFonts w:ascii="Wingdings" w:hAnsi="Wingdings" w:hint="default"/>
      </w:rPr>
    </w:lvl>
    <w:lvl w:ilvl="6" w:tplc="04150001" w:tentative="1">
      <w:start w:val="1"/>
      <w:numFmt w:val="bullet"/>
      <w:lvlText w:val=""/>
      <w:lvlJc w:val="left"/>
      <w:pPr>
        <w:ind w:left="6064" w:hanging="360"/>
      </w:pPr>
      <w:rPr>
        <w:rFonts w:ascii="Symbol" w:hAnsi="Symbol" w:hint="default"/>
      </w:rPr>
    </w:lvl>
    <w:lvl w:ilvl="7" w:tplc="04150003" w:tentative="1">
      <w:start w:val="1"/>
      <w:numFmt w:val="bullet"/>
      <w:lvlText w:val="o"/>
      <w:lvlJc w:val="left"/>
      <w:pPr>
        <w:ind w:left="6784" w:hanging="360"/>
      </w:pPr>
      <w:rPr>
        <w:rFonts w:ascii="Courier New" w:hAnsi="Courier New" w:cs="Courier New" w:hint="default"/>
      </w:rPr>
    </w:lvl>
    <w:lvl w:ilvl="8" w:tplc="04150005" w:tentative="1">
      <w:start w:val="1"/>
      <w:numFmt w:val="bullet"/>
      <w:lvlText w:val=""/>
      <w:lvlJc w:val="left"/>
      <w:pPr>
        <w:ind w:left="7504" w:hanging="360"/>
      </w:pPr>
      <w:rPr>
        <w:rFonts w:ascii="Wingdings" w:hAnsi="Wingdings" w:hint="default"/>
      </w:rPr>
    </w:lvl>
  </w:abstractNum>
  <w:abstractNum w:abstractNumId="146" w15:restartNumberingAfterBreak="0">
    <w:nsid w:val="629E1870"/>
    <w:multiLevelType w:val="multilevel"/>
    <w:tmpl w:val="6388EC3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37D110C"/>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0" w15:restartNumberingAfterBreak="0">
    <w:nsid w:val="65023C06"/>
    <w:multiLevelType w:val="hybridMultilevel"/>
    <w:tmpl w:val="5FCCA144"/>
    <w:lvl w:ilvl="0" w:tplc="62CCC1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2" w15:restartNumberingAfterBreak="0">
    <w:nsid w:val="6583117B"/>
    <w:multiLevelType w:val="hybridMultilevel"/>
    <w:tmpl w:val="6BF40194"/>
    <w:lvl w:ilvl="0" w:tplc="54A46D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9471D1C"/>
    <w:multiLevelType w:val="hybridMultilevel"/>
    <w:tmpl w:val="F4782E04"/>
    <w:lvl w:ilvl="0" w:tplc="04150011">
      <w:start w:val="1"/>
      <w:numFmt w:val="decimal"/>
      <w:lvlText w:val="%1)"/>
      <w:lvlJc w:val="left"/>
      <w:pPr>
        <w:ind w:left="720" w:hanging="360"/>
      </w:pPr>
      <w:rPr>
        <w:rFonts w:cs="Times New Roman"/>
      </w:rPr>
    </w:lvl>
    <w:lvl w:ilvl="1" w:tplc="04150011">
      <w:start w:val="1"/>
      <w:numFmt w:val="decimal"/>
      <w:lvlText w:val="%2)"/>
      <w:lvlJc w:val="left"/>
      <w:pPr>
        <w:ind w:left="2487"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5" w15:restartNumberingAfterBreak="0">
    <w:nsid w:val="6AF620F0"/>
    <w:multiLevelType w:val="multilevel"/>
    <w:tmpl w:val="9D6CCFFC"/>
    <w:lvl w:ilvl="0">
      <w:start w:val="1"/>
      <w:numFmt w:val="upperRoman"/>
      <w:lvlText w:val="%1."/>
      <w:lvlJc w:val="right"/>
      <w:pPr>
        <w:ind w:left="360" w:hanging="360"/>
      </w:pPr>
      <w:rPr>
        <w:rFonts w:cs="Times New Roman" w:hint="default"/>
        <w:b/>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6" w15:restartNumberingAfterBreak="0">
    <w:nsid w:val="6B7E1709"/>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7"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8"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9" w15:restartNumberingAfterBreak="0">
    <w:nsid w:val="6D727650"/>
    <w:multiLevelType w:val="hybridMultilevel"/>
    <w:tmpl w:val="2B6A0E5A"/>
    <w:lvl w:ilvl="0" w:tplc="440E2B6A">
      <w:start w:val="2"/>
      <w:numFmt w:val="decimal"/>
      <w:lvlText w:val="%1."/>
      <w:lvlJc w:val="left"/>
      <w:pPr>
        <w:tabs>
          <w:tab w:val="num" w:pos="2340"/>
        </w:tabs>
        <w:ind w:left="2340" w:hanging="360"/>
      </w:pPr>
      <w:rPr>
        <w:rFonts w:cs="Times New Roman"/>
        <w:b w:val="0"/>
      </w:rPr>
    </w:lvl>
    <w:lvl w:ilvl="1" w:tplc="04150019">
      <w:start w:val="1"/>
      <w:numFmt w:val="lowerLetter"/>
      <w:lvlText w:val="%2."/>
      <w:lvlJc w:val="left"/>
      <w:pPr>
        <w:ind w:left="1440" w:hanging="360"/>
      </w:pPr>
      <w:rPr>
        <w:rFonts w:cs="Times New Roman"/>
      </w:rPr>
    </w:lvl>
    <w:lvl w:ilvl="2" w:tplc="3926B6B2">
      <w:start w:val="1"/>
      <w:numFmt w:val="lowerLetter"/>
      <w:lvlText w:val="%3)"/>
      <w:lvlJc w:val="left"/>
      <w:pPr>
        <w:ind w:left="1995" w:hanging="15"/>
      </w:pPr>
    </w:lvl>
    <w:lvl w:ilvl="3" w:tplc="0415000F">
      <w:start w:val="1"/>
      <w:numFmt w:val="decimal"/>
      <w:lvlText w:val="%4."/>
      <w:lvlJc w:val="left"/>
      <w:pPr>
        <w:ind w:left="2880" w:hanging="360"/>
      </w:pPr>
      <w:rPr>
        <w:rFonts w:cs="Times New Roman"/>
      </w:rPr>
    </w:lvl>
    <w:lvl w:ilvl="4" w:tplc="F7B22A4A">
      <w:start w:val="1"/>
      <w:numFmt w:val="decimal"/>
      <w:lvlText w:val="%5)"/>
      <w:lvlJc w:val="left"/>
      <w:pPr>
        <w:ind w:left="3600" w:hanging="360"/>
      </w:p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1" w15:restartNumberingAfterBreak="0">
    <w:nsid w:val="6EB27E24"/>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63" w15:restartNumberingAfterBreak="0">
    <w:nsid w:val="6FDB6F5F"/>
    <w:multiLevelType w:val="hybridMultilevel"/>
    <w:tmpl w:val="324CDD42"/>
    <w:lvl w:ilvl="0" w:tplc="2C448828">
      <w:start w:val="1"/>
      <w:numFmt w:val="decimal"/>
      <w:lvlText w:val="%1."/>
      <w:lvlJc w:val="left"/>
      <w:pPr>
        <w:tabs>
          <w:tab w:val="num" w:pos="360"/>
        </w:tabs>
        <w:ind w:left="340" w:hanging="340"/>
      </w:pPr>
      <w:rPr>
        <w:rFonts w:ascii="Calibri" w:hAnsi="Calibri"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4" w15:restartNumberingAfterBreak="0">
    <w:nsid w:val="70316A08"/>
    <w:multiLevelType w:val="multilevel"/>
    <w:tmpl w:val="8ED04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6" w15:restartNumberingAfterBreak="0">
    <w:nsid w:val="7113302A"/>
    <w:multiLevelType w:val="multilevel"/>
    <w:tmpl w:val="6388E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69" w15:restartNumberingAfterBreak="0">
    <w:nsid w:val="72173FAB"/>
    <w:multiLevelType w:val="hybridMultilevel"/>
    <w:tmpl w:val="D8C45B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7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737C367E"/>
    <w:multiLevelType w:val="hybridMultilevel"/>
    <w:tmpl w:val="8EF82A0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2" w15:restartNumberingAfterBreak="0">
    <w:nsid w:val="74F9588E"/>
    <w:multiLevelType w:val="hybridMultilevel"/>
    <w:tmpl w:val="D3DE6B12"/>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8" w15:restartNumberingAfterBreak="1">
    <w:nsid w:val="77DF04E8"/>
    <w:multiLevelType w:val="hybridMultilevel"/>
    <w:tmpl w:val="B9DEEF8E"/>
    <w:lvl w:ilvl="0" w:tplc="0818F9F6">
      <w:start w:val="1"/>
      <w:numFmt w:val="decimal"/>
      <w:lvlText w:val="%1."/>
      <w:lvlJc w:val="left"/>
      <w:pPr>
        <w:tabs>
          <w:tab w:val="num" w:pos="360"/>
        </w:tabs>
        <w:ind w:left="360" w:hanging="360"/>
      </w:pPr>
      <w:rPr>
        <w:rFonts w:cs="Times New Roman"/>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9"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80" w15:restartNumberingAfterBreak="0">
    <w:nsid w:val="781E73E9"/>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1"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2" w15:restartNumberingAfterBreak="0">
    <w:nsid w:val="7A915091"/>
    <w:multiLevelType w:val="hybridMultilevel"/>
    <w:tmpl w:val="0520E478"/>
    <w:lvl w:ilvl="0" w:tplc="7EB2D176">
      <w:start w:val="1"/>
      <w:numFmt w:val="decimal"/>
      <w:pStyle w:val="pkt"/>
      <w:lvlText w:val="%1)"/>
      <w:lvlJc w:val="left"/>
      <w:pPr>
        <w:ind w:left="786"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3" w15:restartNumberingAfterBreak="0">
    <w:nsid w:val="7B885EEA"/>
    <w:multiLevelType w:val="hybridMultilevel"/>
    <w:tmpl w:val="F9D4F834"/>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4" w15:restartNumberingAfterBreak="0">
    <w:nsid w:val="7BFE2575"/>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7D1135F1"/>
    <w:multiLevelType w:val="multilevel"/>
    <w:tmpl w:val="8176028A"/>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16"/>
        <w:szCs w:val="16"/>
        <w:u w:val="none"/>
      </w:rPr>
    </w:lvl>
    <w:lvl w:ilvl="1">
      <w:start w:val="1"/>
      <w:numFmt w:val="decimal"/>
      <w:lvlText w:val="%1.%2."/>
      <w:lvlJc w:val="left"/>
      <w:pPr>
        <w:ind w:left="792" w:hanging="432"/>
      </w:pPr>
      <w:rPr>
        <w:rFonts w:cs="Times New Roman" w:hint="default"/>
        <w:b w:val="0"/>
        <w:bCs w:val="0"/>
        <w:i w:val="0"/>
        <w:iCs w:val="0"/>
        <w:smallCaps w:val="0"/>
        <w:strike w:val="0"/>
        <w:color w:val="000000"/>
        <w:spacing w:val="0"/>
        <w:w w:val="100"/>
        <w:position w:val="0"/>
        <w:sz w:val="16"/>
        <w:szCs w:val="16"/>
        <w:u w:val="none"/>
      </w:rPr>
    </w:lvl>
    <w:lvl w:ilvl="2">
      <w:start w:val="1"/>
      <w:numFmt w:val="lowerLetter"/>
      <w:lvlText w:val="%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8" w15:restartNumberingAfterBreak="0">
    <w:nsid w:val="7E0F491B"/>
    <w:multiLevelType w:val="multilevel"/>
    <w:tmpl w:val="D780FB00"/>
    <w:lvl w:ilvl="0">
      <w:start w:val="1"/>
      <w:numFmt w:val="lowerLetter"/>
      <w:lvlText w:val="%1)"/>
      <w:lvlJc w:val="left"/>
      <w:pPr>
        <w:tabs>
          <w:tab w:val="num" w:pos="360"/>
        </w:tabs>
        <w:ind w:left="360" w:hanging="360"/>
      </w:pPr>
      <w:rPr>
        <w:rFonts w:hint="default"/>
        <w:b w:val="0"/>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9" w15:restartNumberingAfterBreak="0">
    <w:nsid w:val="7EFE18F2"/>
    <w:multiLevelType w:val="hybridMultilevel"/>
    <w:tmpl w:val="50E6E84E"/>
    <w:lvl w:ilvl="0" w:tplc="D4D20BBE">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Times New Roman"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Times New Roman"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Times New Roman" w:hint="default"/>
      </w:rPr>
    </w:lvl>
    <w:lvl w:ilvl="8" w:tplc="04150005">
      <w:start w:val="1"/>
      <w:numFmt w:val="bullet"/>
      <w:lvlText w:val=""/>
      <w:lvlJc w:val="left"/>
      <w:pPr>
        <w:ind w:left="7898" w:hanging="360"/>
      </w:pPr>
      <w:rPr>
        <w:rFonts w:ascii="Wingdings" w:hAnsi="Wingdings" w:hint="default"/>
      </w:rPr>
    </w:lvl>
  </w:abstractNum>
  <w:abstractNum w:abstractNumId="190" w15:restartNumberingAfterBreak="0">
    <w:nsid w:val="7FB50D37"/>
    <w:multiLevelType w:val="multilevel"/>
    <w:tmpl w:val="6BA65206"/>
    <w:lvl w:ilvl="0">
      <w:start w:val="1"/>
      <w:numFmt w:val="lowerLetter"/>
      <w:lvlText w:val="%1)"/>
      <w:lvlJc w:val="left"/>
      <w:pPr>
        <w:tabs>
          <w:tab w:val="num" w:pos="360"/>
        </w:tabs>
        <w:ind w:left="360" w:hanging="360"/>
      </w:pPr>
      <w:rPr>
        <w:rFonts w:hint="default"/>
      </w:rPr>
    </w:lvl>
    <w:lvl w:ilvl="1">
      <w:start w:val="1"/>
      <w:numFmt w:val="decimal"/>
      <w:lvlText w:val="%2."/>
      <w:lvlJc w:val="left"/>
      <w:pPr>
        <w:ind w:left="1800" w:hanging="360"/>
      </w:pPr>
      <w:rPr>
        <w:rFonts w:ascii="Tahoma" w:eastAsiaTheme="minorHAnsi" w:hAnsi="Tahoma" w:cs="Tahoma"/>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3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35"/>
  </w:num>
  <w:num w:numId="3">
    <w:abstractNumId w:val="151"/>
  </w:num>
  <w:num w:numId="4">
    <w:abstractNumId w:val="94"/>
  </w:num>
  <w:num w:numId="5">
    <w:abstractNumId w:val="118"/>
  </w:num>
  <w:num w:numId="6">
    <w:abstractNumId w:val="141"/>
  </w:num>
  <w:num w:numId="7">
    <w:abstractNumId w:val="144"/>
  </w:num>
  <w:num w:numId="8">
    <w:abstractNumId w:val="46"/>
  </w:num>
  <w:num w:numId="9">
    <w:abstractNumId w:val="162"/>
  </w:num>
  <w:num w:numId="10">
    <w:abstractNumId w:val="149"/>
  </w:num>
  <w:num w:numId="11">
    <w:abstractNumId w:val="173"/>
  </w:num>
  <w:num w:numId="12">
    <w:abstractNumId w:val="20"/>
  </w:num>
  <w:num w:numId="13">
    <w:abstractNumId w:val="0"/>
  </w:num>
  <w:num w:numId="14">
    <w:abstractNumId w:val="135"/>
  </w:num>
  <w:num w:numId="15">
    <w:abstractNumId w:val="135"/>
  </w:num>
  <w:num w:numId="16">
    <w:abstractNumId w:val="168"/>
  </w:num>
  <w:num w:numId="17">
    <w:abstractNumId w:val="135"/>
  </w:num>
  <w:num w:numId="18">
    <w:abstractNumId w:val="139"/>
  </w:num>
  <w:num w:numId="19">
    <w:abstractNumId w:val="186"/>
  </w:num>
  <w:num w:numId="20">
    <w:abstractNumId w:val="28"/>
  </w:num>
  <w:num w:numId="21">
    <w:abstractNumId w:val="110"/>
  </w:num>
  <w:num w:numId="22">
    <w:abstractNumId w:val="92"/>
  </w:num>
  <w:num w:numId="23">
    <w:abstractNumId w:val="153"/>
  </w:num>
  <w:num w:numId="24">
    <w:abstractNumId w:val="44"/>
  </w:num>
  <w:num w:numId="25">
    <w:abstractNumId w:val="73"/>
  </w:num>
  <w:num w:numId="26">
    <w:abstractNumId w:val="13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3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3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3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3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3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25"/>
  </w:num>
  <w:num w:numId="33">
    <w:abstractNumId w:val="86"/>
  </w:num>
  <w:num w:numId="34">
    <w:abstractNumId w:val="127"/>
  </w:num>
  <w:num w:numId="35">
    <w:abstractNumId w:val="120"/>
  </w:num>
  <w:num w:numId="36">
    <w:abstractNumId w:val="21"/>
  </w:num>
  <w:num w:numId="37">
    <w:abstractNumId w:val="185"/>
  </w:num>
  <w:num w:numId="38">
    <w:abstractNumId w:val="104"/>
  </w:num>
  <w:num w:numId="39">
    <w:abstractNumId w:val="121"/>
  </w:num>
  <w:num w:numId="40">
    <w:abstractNumId w:val="137"/>
  </w:num>
  <w:num w:numId="41">
    <w:abstractNumId w:val="13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72"/>
  </w:num>
  <w:num w:numId="43">
    <w:abstractNumId w:val="148"/>
  </w:num>
  <w:num w:numId="44">
    <w:abstractNumId w:val="174"/>
  </w:num>
  <w:num w:numId="45">
    <w:abstractNumId w:val="90"/>
  </w:num>
  <w:num w:numId="46">
    <w:abstractNumId w:val="176"/>
  </w:num>
  <w:num w:numId="47">
    <w:abstractNumId w:val="61"/>
  </w:num>
  <w:num w:numId="48">
    <w:abstractNumId w:val="160"/>
  </w:num>
  <w:num w:numId="4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52"/>
  </w:num>
  <w:num w:numId="53">
    <w:abstractNumId w:val="107"/>
  </w:num>
  <w:num w:numId="54">
    <w:abstractNumId w:val="105"/>
  </w:num>
  <w:num w:numId="55">
    <w:abstractNumId w:val="128"/>
  </w:num>
  <w:num w:numId="56">
    <w:abstractNumId w:val="67"/>
  </w:num>
  <w:num w:numId="57">
    <w:abstractNumId w:val="50"/>
  </w:num>
  <w:num w:numId="58">
    <w:abstractNumId w:val="102"/>
  </w:num>
  <w:num w:numId="59">
    <w:abstractNumId w:val="175"/>
  </w:num>
  <w:num w:numId="60">
    <w:abstractNumId w:val="38"/>
  </w:num>
  <w:num w:numId="61">
    <w:abstractNumId w:val="158"/>
  </w:num>
  <w:num w:numId="62">
    <w:abstractNumId w:val="58"/>
  </w:num>
  <w:num w:numId="63">
    <w:abstractNumId w:val="99"/>
  </w:num>
  <w:num w:numId="64">
    <w:abstractNumId w:val="53"/>
  </w:num>
  <w:num w:numId="6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5"/>
  </w:num>
  <w:num w:numId="69">
    <w:abstractNumId w:val="45"/>
  </w:num>
  <w:num w:numId="70">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9"/>
  </w:num>
  <w:num w:numId="7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num>
  <w:num w:numId="76">
    <w:abstractNumId w:val="84"/>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5"/>
  </w:num>
  <w:num w:numId="8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5"/>
    <w:lvlOverride w:ilvl="0">
      <w:startOverride w:val="1"/>
    </w:lvlOverride>
  </w:num>
  <w:num w:numId="9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9"/>
  </w:num>
  <w:num w:numId="10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3"/>
  </w:num>
  <w:num w:numId="105">
    <w:abstractNumId w:val="88"/>
  </w:num>
  <w:num w:numId="106">
    <w:abstractNumId w:val="133"/>
  </w:num>
  <w:num w:numId="107">
    <w:abstractNumId w:val="189"/>
  </w:num>
  <w:num w:numId="108">
    <w:abstractNumId w:val="123"/>
  </w:num>
  <w:num w:numId="109">
    <w:abstractNumId w:val="154"/>
  </w:num>
  <w:num w:numId="110">
    <w:abstractNumId w:val="27"/>
  </w:num>
  <w:num w:numId="111">
    <w:abstractNumId w:val="146"/>
  </w:num>
  <w:num w:numId="112">
    <w:abstractNumId w:val="31"/>
  </w:num>
  <w:num w:numId="113">
    <w:abstractNumId w:val="34"/>
  </w:num>
  <w:num w:numId="114">
    <w:abstractNumId w:val="32"/>
  </w:num>
  <w:num w:numId="115">
    <w:abstractNumId w:val="164"/>
  </w:num>
  <w:num w:numId="116">
    <w:abstractNumId w:val="131"/>
  </w:num>
  <w:num w:numId="117">
    <w:abstractNumId w:val="109"/>
  </w:num>
  <w:num w:numId="118">
    <w:abstractNumId w:val="25"/>
  </w:num>
  <w:num w:numId="119">
    <w:abstractNumId w:val="47"/>
  </w:num>
  <w:num w:numId="120">
    <w:abstractNumId w:val="150"/>
  </w:num>
  <w:num w:numId="121">
    <w:abstractNumId w:val="169"/>
  </w:num>
  <w:num w:numId="122">
    <w:abstractNumId w:val="23"/>
  </w:num>
  <w:num w:numId="123">
    <w:abstractNumId w:val="70"/>
  </w:num>
  <w:num w:numId="124">
    <w:abstractNumId w:val="122"/>
  </w:num>
  <w:num w:numId="125">
    <w:abstractNumId w:val="77"/>
  </w:num>
  <w:num w:numId="126">
    <w:abstractNumId w:val="57"/>
  </w:num>
  <w:num w:numId="127">
    <w:abstractNumId w:val="166"/>
  </w:num>
  <w:num w:numId="128">
    <w:abstractNumId w:val="130"/>
  </w:num>
  <w:num w:numId="129">
    <w:abstractNumId w:val="24"/>
  </w:num>
  <w:num w:numId="130">
    <w:abstractNumId w:val="87"/>
  </w:num>
  <w:num w:numId="131">
    <w:abstractNumId w:val="147"/>
  </w:num>
  <w:num w:numId="132">
    <w:abstractNumId w:val="43"/>
  </w:num>
  <w:num w:numId="133">
    <w:abstractNumId w:val="93"/>
  </w:num>
  <w:num w:numId="134">
    <w:abstractNumId w:val="19"/>
  </w:num>
  <w:num w:numId="135">
    <w:abstractNumId w:val="117"/>
  </w:num>
  <w:num w:numId="136">
    <w:abstractNumId w:val="124"/>
  </w:num>
  <w:num w:numId="137">
    <w:abstractNumId w:val="106"/>
  </w:num>
  <w:num w:numId="138">
    <w:abstractNumId w:val="78"/>
  </w:num>
  <w:num w:numId="139">
    <w:abstractNumId w:val="42"/>
  </w:num>
  <w:num w:numId="140">
    <w:abstractNumId w:val="97"/>
  </w:num>
  <w:num w:numId="141">
    <w:abstractNumId w:val="116"/>
  </w:num>
  <w:num w:numId="142">
    <w:abstractNumId w:val="190"/>
  </w:num>
  <w:num w:numId="143">
    <w:abstractNumId w:val="33"/>
  </w:num>
  <w:num w:numId="144">
    <w:abstractNumId w:val="161"/>
  </w:num>
  <w:num w:numId="145">
    <w:abstractNumId w:val="76"/>
  </w:num>
  <w:num w:numId="146">
    <w:abstractNumId w:val="51"/>
  </w:num>
  <w:num w:numId="147">
    <w:abstractNumId w:val="59"/>
  </w:num>
  <w:num w:numId="148">
    <w:abstractNumId w:val="152"/>
  </w:num>
  <w:num w:numId="149">
    <w:abstractNumId w:val="96"/>
  </w:num>
  <w:num w:numId="150">
    <w:abstractNumId w:val="184"/>
  </w:num>
  <w:num w:numId="151">
    <w:abstractNumId w:val="132"/>
  </w:num>
  <w:num w:numId="152">
    <w:abstractNumId w:val="81"/>
  </w:num>
  <w:num w:numId="153">
    <w:abstractNumId w:val="64"/>
  </w:num>
  <w:num w:numId="154">
    <w:abstractNumId w:val="72"/>
  </w:num>
  <w:num w:numId="155">
    <w:abstractNumId w:val="68"/>
  </w:num>
  <w:num w:numId="156">
    <w:abstractNumId w:val="56"/>
  </w:num>
  <w:num w:numId="157">
    <w:abstractNumId w:val="119"/>
  </w:num>
  <w:num w:numId="158">
    <w:abstractNumId w:val="82"/>
  </w:num>
  <w:num w:numId="159">
    <w:abstractNumId w:val="115"/>
  </w:num>
  <w:num w:numId="160">
    <w:abstractNumId w:val="113"/>
  </w:num>
  <w:num w:numId="161">
    <w:abstractNumId w:val="187"/>
  </w:num>
  <w:num w:numId="162">
    <w:abstractNumId w:val="22"/>
  </w:num>
  <w:num w:numId="163">
    <w:abstractNumId w:val="142"/>
  </w:num>
  <w:num w:numId="164">
    <w:abstractNumId w:val="114"/>
  </w:num>
  <w:num w:numId="165">
    <w:abstractNumId w:val="39"/>
  </w:num>
  <w:num w:numId="166">
    <w:abstractNumId w:val="108"/>
  </w:num>
  <w:num w:numId="167">
    <w:abstractNumId w:val="111"/>
  </w:num>
  <w:num w:numId="168">
    <w:abstractNumId w:val="89"/>
  </w:num>
  <w:num w:numId="169">
    <w:abstractNumId w:val="182"/>
  </w:num>
  <w:num w:numId="170">
    <w:abstractNumId w:val="75"/>
  </w:num>
  <w:num w:numId="171">
    <w:abstractNumId w:val="180"/>
  </w:num>
  <w:num w:numId="172">
    <w:abstractNumId w:val="188"/>
  </w:num>
  <w:num w:numId="173">
    <w:abstractNumId w:val="40"/>
  </w:num>
  <w:num w:numId="174">
    <w:abstractNumId w:val="91"/>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5"/>
  </w:num>
  <w:num w:numId="17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6"/>
  </w:num>
  <w:num w:numId="179">
    <w:abstractNumId w:val="26"/>
  </w:num>
  <w:num w:numId="180">
    <w:abstractNumId w:val="83"/>
  </w:num>
  <w:num w:numId="181">
    <w:abstractNumId w:val="79"/>
  </w:num>
  <w:num w:numId="182">
    <w:abstractNumId w:val="69"/>
  </w:num>
  <w:num w:numId="183">
    <w:abstractNumId w:val="29"/>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867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4E02"/>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5F"/>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644"/>
    <w:rsid w:val="00064BA6"/>
    <w:rsid w:val="00064D2E"/>
    <w:rsid w:val="0006662B"/>
    <w:rsid w:val="00066672"/>
    <w:rsid w:val="0006675D"/>
    <w:rsid w:val="00066768"/>
    <w:rsid w:val="00066826"/>
    <w:rsid w:val="00066976"/>
    <w:rsid w:val="00066F41"/>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529"/>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9FC"/>
    <w:rsid w:val="000A2C13"/>
    <w:rsid w:val="000A2E81"/>
    <w:rsid w:val="000A30A4"/>
    <w:rsid w:val="000A3910"/>
    <w:rsid w:val="000A4821"/>
    <w:rsid w:val="000A4D6C"/>
    <w:rsid w:val="000A549C"/>
    <w:rsid w:val="000A5595"/>
    <w:rsid w:val="000A59C5"/>
    <w:rsid w:val="000A5F8D"/>
    <w:rsid w:val="000A6822"/>
    <w:rsid w:val="000A6DFD"/>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A26"/>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1F2"/>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4BA"/>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663"/>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4F9C"/>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0F5"/>
    <w:rsid w:val="00176FC6"/>
    <w:rsid w:val="001777DD"/>
    <w:rsid w:val="0018040C"/>
    <w:rsid w:val="00180599"/>
    <w:rsid w:val="00180CCA"/>
    <w:rsid w:val="00180FC4"/>
    <w:rsid w:val="001811FB"/>
    <w:rsid w:val="0018298E"/>
    <w:rsid w:val="0018385B"/>
    <w:rsid w:val="00183CD1"/>
    <w:rsid w:val="0018470D"/>
    <w:rsid w:val="0018559F"/>
    <w:rsid w:val="00185A35"/>
    <w:rsid w:val="00185AAA"/>
    <w:rsid w:val="00185B3A"/>
    <w:rsid w:val="0018708D"/>
    <w:rsid w:val="001870C7"/>
    <w:rsid w:val="001902F7"/>
    <w:rsid w:val="0019061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6B26"/>
    <w:rsid w:val="001A74B9"/>
    <w:rsid w:val="001B0137"/>
    <w:rsid w:val="001B02CA"/>
    <w:rsid w:val="001B1161"/>
    <w:rsid w:val="001B1257"/>
    <w:rsid w:val="001B1A6C"/>
    <w:rsid w:val="001B1F24"/>
    <w:rsid w:val="001B2BDE"/>
    <w:rsid w:val="001B2EC3"/>
    <w:rsid w:val="001B3059"/>
    <w:rsid w:val="001B33F9"/>
    <w:rsid w:val="001B4108"/>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C7550"/>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705"/>
    <w:rsid w:val="001E6A5A"/>
    <w:rsid w:val="001E6B63"/>
    <w:rsid w:val="001E7CFE"/>
    <w:rsid w:val="001F01B8"/>
    <w:rsid w:val="001F03A5"/>
    <w:rsid w:val="001F0720"/>
    <w:rsid w:val="001F0D6F"/>
    <w:rsid w:val="001F0EA4"/>
    <w:rsid w:val="001F0F08"/>
    <w:rsid w:val="001F16C4"/>
    <w:rsid w:val="001F178F"/>
    <w:rsid w:val="001F17E1"/>
    <w:rsid w:val="001F23CF"/>
    <w:rsid w:val="001F2924"/>
    <w:rsid w:val="001F2C98"/>
    <w:rsid w:val="001F32C9"/>
    <w:rsid w:val="001F377A"/>
    <w:rsid w:val="001F37F1"/>
    <w:rsid w:val="001F3C73"/>
    <w:rsid w:val="001F44AB"/>
    <w:rsid w:val="001F462D"/>
    <w:rsid w:val="001F47FB"/>
    <w:rsid w:val="001F4C22"/>
    <w:rsid w:val="001F5293"/>
    <w:rsid w:val="001F53F4"/>
    <w:rsid w:val="001F60B2"/>
    <w:rsid w:val="001F63BC"/>
    <w:rsid w:val="001F6774"/>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1F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4A0F"/>
    <w:rsid w:val="002D5451"/>
    <w:rsid w:val="002D5EFF"/>
    <w:rsid w:val="002D64F0"/>
    <w:rsid w:val="002D6819"/>
    <w:rsid w:val="002D694E"/>
    <w:rsid w:val="002D6BDD"/>
    <w:rsid w:val="002D6D18"/>
    <w:rsid w:val="002D7159"/>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535"/>
    <w:rsid w:val="00327A2C"/>
    <w:rsid w:val="00330718"/>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C3E"/>
    <w:rsid w:val="00342D78"/>
    <w:rsid w:val="003435CB"/>
    <w:rsid w:val="003435E5"/>
    <w:rsid w:val="003440D3"/>
    <w:rsid w:val="00344877"/>
    <w:rsid w:val="00345486"/>
    <w:rsid w:val="00345489"/>
    <w:rsid w:val="00345B80"/>
    <w:rsid w:val="00345C5B"/>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3AB"/>
    <w:rsid w:val="003845A0"/>
    <w:rsid w:val="00385EAC"/>
    <w:rsid w:val="003878DB"/>
    <w:rsid w:val="00387B7E"/>
    <w:rsid w:val="00390F1D"/>
    <w:rsid w:val="00390F71"/>
    <w:rsid w:val="003910AB"/>
    <w:rsid w:val="00391548"/>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97"/>
    <w:rsid w:val="003A2AEE"/>
    <w:rsid w:val="003A2CEF"/>
    <w:rsid w:val="003A335E"/>
    <w:rsid w:val="003A3AC3"/>
    <w:rsid w:val="003A3ECF"/>
    <w:rsid w:val="003A4171"/>
    <w:rsid w:val="003A4706"/>
    <w:rsid w:val="003A521D"/>
    <w:rsid w:val="003A53AC"/>
    <w:rsid w:val="003A56AE"/>
    <w:rsid w:val="003A59CC"/>
    <w:rsid w:val="003A627E"/>
    <w:rsid w:val="003A62A7"/>
    <w:rsid w:val="003A6579"/>
    <w:rsid w:val="003A6A5D"/>
    <w:rsid w:val="003A6BB8"/>
    <w:rsid w:val="003A70A2"/>
    <w:rsid w:val="003A7276"/>
    <w:rsid w:val="003A7598"/>
    <w:rsid w:val="003B0337"/>
    <w:rsid w:val="003B09EA"/>
    <w:rsid w:val="003B17F3"/>
    <w:rsid w:val="003B2195"/>
    <w:rsid w:val="003B23F9"/>
    <w:rsid w:val="003B2C48"/>
    <w:rsid w:val="003B32F1"/>
    <w:rsid w:val="003B4118"/>
    <w:rsid w:val="003B4967"/>
    <w:rsid w:val="003B4B4F"/>
    <w:rsid w:val="003B6A81"/>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C60"/>
    <w:rsid w:val="003D10F2"/>
    <w:rsid w:val="003D15D0"/>
    <w:rsid w:val="003D17E6"/>
    <w:rsid w:val="003D1ABC"/>
    <w:rsid w:val="003D2447"/>
    <w:rsid w:val="003D2939"/>
    <w:rsid w:val="003D420C"/>
    <w:rsid w:val="003D4929"/>
    <w:rsid w:val="003D4C2E"/>
    <w:rsid w:val="003D4C91"/>
    <w:rsid w:val="003D5158"/>
    <w:rsid w:val="003D543C"/>
    <w:rsid w:val="003D603A"/>
    <w:rsid w:val="003D62F7"/>
    <w:rsid w:val="003D67EA"/>
    <w:rsid w:val="003D6B9C"/>
    <w:rsid w:val="003D7363"/>
    <w:rsid w:val="003D73BE"/>
    <w:rsid w:val="003D7A41"/>
    <w:rsid w:val="003D7ECF"/>
    <w:rsid w:val="003E1010"/>
    <w:rsid w:val="003E104A"/>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0770"/>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3A63"/>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04A7"/>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0F1"/>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0DA7"/>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942"/>
    <w:rsid w:val="00474BE9"/>
    <w:rsid w:val="00475571"/>
    <w:rsid w:val="004760D4"/>
    <w:rsid w:val="00476656"/>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8764D"/>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6E44"/>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4F00"/>
    <w:rsid w:val="004B5452"/>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15A"/>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2D4"/>
    <w:rsid w:val="00517E3C"/>
    <w:rsid w:val="00520239"/>
    <w:rsid w:val="005214A9"/>
    <w:rsid w:val="00521672"/>
    <w:rsid w:val="005217A4"/>
    <w:rsid w:val="00522747"/>
    <w:rsid w:val="00522ACB"/>
    <w:rsid w:val="00523FF7"/>
    <w:rsid w:val="00524454"/>
    <w:rsid w:val="00524D79"/>
    <w:rsid w:val="00524E4E"/>
    <w:rsid w:val="00525A6E"/>
    <w:rsid w:val="005271AF"/>
    <w:rsid w:val="0052787E"/>
    <w:rsid w:val="00527FFB"/>
    <w:rsid w:val="005307B7"/>
    <w:rsid w:val="00532070"/>
    <w:rsid w:val="005320A5"/>
    <w:rsid w:val="00532F6F"/>
    <w:rsid w:val="0053321A"/>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05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161"/>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B9"/>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434A"/>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0A4"/>
    <w:rsid w:val="005F1A38"/>
    <w:rsid w:val="005F1E51"/>
    <w:rsid w:val="005F1F86"/>
    <w:rsid w:val="005F2C59"/>
    <w:rsid w:val="005F412F"/>
    <w:rsid w:val="005F4859"/>
    <w:rsid w:val="005F51A9"/>
    <w:rsid w:val="005F5495"/>
    <w:rsid w:val="005F5A85"/>
    <w:rsid w:val="005F6785"/>
    <w:rsid w:val="005F72B1"/>
    <w:rsid w:val="005F74A5"/>
    <w:rsid w:val="006006BE"/>
    <w:rsid w:val="00602008"/>
    <w:rsid w:val="00602965"/>
    <w:rsid w:val="00602EC1"/>
    <w:rsid w:val="00603151"/>
    <w:rsid w:val="006031A0"/>
    <w:rsid w:val="006032A6"/>
    <w:rsid w:val="00603E4D"/>
    <w:rsid w:val="00603E7A"/>
    <w:rsid w:val="00604D53"/>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32C"/>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B4D"/>
    <w:rsid w:val="00644FF6"/>
    <w:rsid w:val="00645532"/>
    <w:rsid w:val="00645F46"/>
    <w:rsid w:val="006467C1"/>
    <w:rsid w:val="00646969"/>
    <w:rsid w:val="00646E73"/>
    <w:rsid w:val="00647930"/>
    <w:rsid w:val="00647E27"/>
    <w:rsid w:val="00650391"/>
    <w:rsid w:val="00650762"/>
    <w:rsid w:val="006507D9"/>
    <w:rsid w:val="006509B7"/>
    <w:rsid w:val="00650C5E"/>
    <w:rsid w:val="00650F50"/>
    <w:rsid w:val="00651393"/>
    <w:rsid w:val="00651E5D"/>
    <w:rsid w:val="00652D0A"/>
    <w:rsid w:val="00653176"/>
    <w:rsid w:val="006531E0"/>
    <w:rsid w:val="00653494"/>
    <w:rsid w:val="0065462C"/>
    <w:rsid w:val="0065464A"/>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30E"/>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73D"/>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6E06"/>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643D"/>
    <w:rsid w:val="006E7FCB"/>
    <w:rsid w:val="006F039C"/>
    <w:rsid w:val="006F0CDD"/>
    <w:rsid w:val="006F12D6"/>
    <w:rsid w:val="006F2C61"/>
    <w:rsid w:val="006F3969"/>
    <w:rsid w:val="006F3AC4"/>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33B"/>
    <w:rsid w:val="00734932"/>
    <w:rsid w:val="00734B64"/>
    <w:rsid w:val="00734BD1"/>
    <w:rsid w:val="00735229"/>
    <w:rsid w:val="00735783"/>
    <w:rsid w:val="00735807"/>
    <w:rsid w:val="007366D0"/>
    <w:rsid w:val="00736706"/>
    <w:rsid w:val="00736FA4"/>
    <w:rsid w:val="0073794B"/>
    <w:rsid w:val="0074042F"/>
    <w:rsid w:val="0074184C"/>
    <w:rsid w:val="00741BD9"/>
    <w:rsid w:val="00741F0B"/>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847"/>
    <w:rsid w:val="00757A75"/>
    <w:rsid w:val="0076023B"/>
    <w:rsid w:val="0076071D"/>
    <w:rsid w:val="007616B5"/>
    <w:rsid w:val="007616F2"/>
    <w:rsid w:val="00761F23"/>
    <w:rsid w:val="007620DD"/>
    <w:rsid w:val="00762137"/>
    <w:rsid w:val="0076237B"/>
    <w:rsid w:val="0076248F"/>
    <w:rsid w:val="007624DC"/>
    <w:rsid w:val="00762ACF"/>
    <w:rsid w:val="00763F63"/>
    <w:rsid w:val="007640DF"/>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2EE7"/>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6BF5"/>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0FC5"/>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445"/>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5CF7"/>
    <w:rsid w:val="008067A3"/>
    <w:rsid w:val="008069A2"/>
    <w:rsid w:val="00807437"/>
    <w:rsid w:val="0080777E"/>
    <w:rsid w:val="00807D31"/>
    <w:rsid w:val="0081016C"/>
    <w:rsid w:val="0081069C"/>
    <w:rsid w:val="008109AF"/>
    <w:rsid w:val="00810BE0"/>
    <w:rsid w:val="00811019"/>
    <w:rsid w:val="00811870"/>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0D57"/>
    <w:rsid w:val="008316D9"/>
    <w:rsid w:val="0083288A"/>
    <w:rsid w:val="00832A7B"/>
    <w:rsid w:val="00833530"/>
    <w:rsid w:val="00833633"/>
    <w:rsid w:val="00833994"/>
    <w:rsid w:val="008341B9"/>
    <w:rsid w:val="0083545D"/>
    <w:rsid w:val="008354EA"/>
    <w:rsid w:val="00836096"/>
    <w:rsid w:val="008366CA"/>
    <w:rsid w:val="00836B3D"/>
    <w:rsid w:val="008375C1"/>
    <w:rsid w:val="00837C62"/>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28E"/>
    <w:rsid w:val="008546B8"/>
    <w:rsid w:val="00854767"/>
    <w:rsid w:val="00854D44"/>
    <w:rsid w:val="00855033"/>
    <w:rsid w:val="00855657"/>
    <w:rsid w:val="0086087D"/>
    <w:rsid w:val="00860A49"/>
    <w:rsid w:val="00860D66"/>
    <w:rsid w:val="00861488"/>
    <w:rsid w:val="0086200C"/>
    <w:rsid w:val="008622BA"/>
    <w:rsid w:val="00862C80"/>
    <w:rsid w:val="00862DC3"/>
    <w:rsid w:val="008639DB"/>
    <w:rsid w:val="00863B8A"/>
    <w:rsid w:val="008646A0"/>
    <w:rsid w:val="008646D4"/>
    <w:rsid w:val="00864817"/>
    <w:rsid w:val="00865461"/>
    <w:rsid w:val="00865895"/>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C86"/>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7B8"/>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1B02"/>
    <w:rsid w:val="008D3111"/>
    <w:rsid w:val="008D3A00"/>
    <w:rsid w:val="008D4183"/>
    <w:rsid w:val="008D4253"/>
    <w:rsid w:val="008D43FA"/>
    <w:rsid w:val="008D4716"/>
    <w:rsid w:val="008D475B"/>
    <w:rsid w:val="008D54F6"/>
    <w:rsid w:val="008D5949"/>
    <w:rsid w:val="008D6A0B"/>
    <w:rsid w:val="008D6DE2"/>
    <w:rsid w:val="008D71CE"/>
    <w:rsid w:val="008D72BD"/>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CB6"/>
    <w:rsid w:val="008F6D22"/>
    <w:rsid w:val="008F6F62"/>
    <w:rsid w:val="008F7133"/>
    <w:rsid w:val="008F7602"/>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7B2"/>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934"/>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C8D"/>
    <w:rsid w:val="00953287"/>
    <w:rsid w:val="009532B6"/>
    <w:rsid w:val="0095371F"/>
    <w:rsid w:val="00953C50"/>
    <w:rsid w:val="00954337"/>
    <w:rsid w:val="00954623"/>
    <w:rsid w:val="00955912"/>
    <w:rsid w:val="009560B4"/>
    <w:rsid w:val="009561BE"/>
    <w:rsid w:val="00956EE8"/>
    <w:rsid w:val="00957092"/>
    <w:rsid w:val="009570A3"/>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150"/>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30A9"/>
    <w:rsid w:val="0099410E"/>
    <w:rsid w:val="00994B43"/>
    <w:rsid w:val="009959B6"/>
    <w:rsid w:val="00996791"/>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A25"/>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2801"/>
    <w:rsid w:val="009F3A54"/>
    <w:rsid w:val="009F45B5"/>
    <w:rsid w:val="009F5305"/>
    <w:rsid w:val="009F6BF0"/>
    <w:rsid w:val="009F703C"/>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0BB"/>
    <w:rsid w:val="00A3023B"/>
    <w:rsid w:val="00A3078A"/>
    <w:rsid w:val="00A311B1"/>
    <w:rsid w:val="00A31B79"/>
    <w:rsid w:val="00A33691"/>
    <w:rsid w:val="00A33DCC"/>
    <w:rsid w:val="00A342D9"/>
    <w:rsid w:val="00A343C9"/>
    <w:rsid w:val="00A345A1"/>
    <w:rsid w:val="00A34634"/>
    <w:rsid w:val="00A346E0"/>
    <w:rsid w:val="00A347E9"/>
    <w:rsid w:val="00A34AC8"/>
    <w:rsid w:val="00A34BF8"/>
    <w:rsid w:val="00A3508C"/>
    <w:rsid w:val="00A35CCA"/>
    <w:rsid w:val="00A35FF7"/>
    <w:rsid w:val="00A361D8"/>
    <w:rsid w:val="00A3626F"/>
    <w:rsid w:val="00A36D80"/>
    <w:rsid w:val="00A37359"/>
    <w:rsid w:val="00A3764D"/>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4C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28CA"/>
    <w:rsid w:val="00A9337C"/>
    <w:rsid w:val="00A93640"/>
    <w:rsid w:val="00A9384B"/>
    <w:rsid w:val="00A93990"/>
    <w:rsid w:val="00A93DF9"/>
    <w:rsid w:val="00A93F34"/>
    <w:rsid w:val="00A945D5"/>
    <w:rsid w:val="00A94BB0"/>
    <w:rsid w:val="00A950D8"/>
    <w:rsid w:val="00A95185"/>
    <w:rsid w:val="00A95580"/>
    <w:rsid w:val="00A9563E"/>
    <w:rsid w:val="00A95EB2"/>
    <w:rsid w:val="00A95F8B"/>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F40"/>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1720"/>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0CC"/>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397"/>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54CD"/>
    <w:rsid w:val="00AF6D91"/>
    <w:rsid w:val="00AF752F"/>
    <w:rsid w:val="00AF7E66"/>
    <w:rsid w:val="00AF7EDA"/>
    <w:rsid w:val="00B00476"/>
    <w:rsid w:val="00B010E2"/>
    <w:rsid w:val="00B01109"/>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619"/>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12"/>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20F"/>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5DF9"/>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5DC"/>
    <w:rsid w:val="00BE7962"/>
    <w:rsid w:val="00BE7AE2"/>
    <w:rsid w:val="00BF0631"/>
    <w:rsid w:val="00BF0B39"/>
    <w:rsid w:val="00BF0C25"/>
    <w:rsid w:val="00BF0E84"/>
    <w:rsid w:val="00BF0EBB"/>
    <w:rsid w:val="00BF1389"/>
    <w:rsid w:val="00BF1F69"/>
    <w:rsid w:val="00BF23E2"/>
    <w:rsid w:val="00BF2886"/>
    <w:rsid w:val="00BF301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376DA"/>
    <w:rsid w:val="00C4014C"/>
    <w:rsid w:val="00C406C3"/>
    <w:rsid w:val="00C4073E"/>
    <w:rsid w:val="00C40C32"/>
    <w:rsid w:val="00C41018"/>
    <w:rsid w:val="00C413BC"/>
    <w:rsid w:val="00C414E3"/>
    <w:rsid w:val="00C418D6"/>
    <w:rsid w:val="00C41C9E"/>
    <w:rsid w:val="00C42084"/>
    <w:rsid w:val="00C42178"/>
    <w:rsid w:val="00C42249"/>
    <w:rsid w:val="00C44535"/>
    <w:rsid w:val="00C44FB8"/>
    <w:rsid w:val="00C4519F"/>
    <w:rsid w:val="00C45ACD"/>
    <w:rsid w:val="00C47019"/>
    <w:rsid w:val="00C4755F"/>
    <w:rsid w:val="00C47976"/>
    <w:rsid w:val="00C50800"/>
    <w:rsid w:val="00C5090F"/>
    <w:rsid w:val="00C51DF5"/>
    <w:rsid w:val="00C51FB1"/>
    <w:rsid w:val="00C5258B"/>
    <w:rsid w:val="00C53030"/>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B1"/>
    <w:rsid w:val="00C60EFF"/>
    <w:rsid w:val="00C60F2A"/>
    <w:rsid w:val="00C61037"/>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22D"/>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411"/>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13A"/>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494F"/>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1D45"/>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3EA"/>
    <w:rsid w:val="00D23A96"/>
    <w:rsid w:val="00D23CBA"/>
    <w:rsid w:val="00D24172"/>
    <w:rsid w:val="00D24FD9"/>
    <w:rsid w:val="00D25118"/>
    <w:rsid w:val="00D251EC"/>
    <w:rsid w:val="00D257A3"/>
    <w:rsid w:val="00D266AC"/>
    <w:rsid w:val="00D3020A"/>
    <w:rsid w:val="00D3053F"/>
    <w:rsid w:val="00D306E9"/>
    <w:rsid w:val="00D30A05"/>
    <w:rsid w:val="00D30F51"/>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982"/>
    <w:rsid w:val="00D42BCC"/>
    <w:rsid w:val="00D434CF"/>
    <w:rsid w:val="00D4364C"/>
    <w:rsid w:val="00D439F0"/>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2718"/>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2C33"/>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951"/>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2BEE"/>
    <w:rsid w:val="00DF41F2"/>
    <w:rsid w:val="00DF4907"/>
    <w:rsid w:val="00DF4E07"/>
    <w:rsid w:val="00DF5699"/>
    <w:rsid w:val="00DF582C"/>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982"/>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F00"/>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0C5"/>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451F"/>
    <w:rsid w:val="00EC5778"/>
    <w:rsid w:val="00EC68F8"/>
    <w:rsid w:val="00EC7264"/>
    <w:rsid w:val="00EC77BF"/>
    <w:rsid w:val="00ED02B0"/>
    <w:rsid w:val="00ED02E3"/>
    <w:rsid w:val="00ED0E9D"/>
    <w:rsid w:val="00ED1464"/>
    <w:rsid w:val="00ED1974"/>
    <w:rsid w:val="00ED29F9"/>
    <w:rsid w:val="00ED2BD3"/>
    <w:rsid w:val="00ED2D1E"/>
    <w:rsid w:val="00ED3C85"/>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01"/>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C1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8E8"/>
    <w:rsid w:val="00F71C0C"/>
    <w:rsid w:val="00F71E6A"/>
    <w:rsid w:val="00F724A0"/>
    <w:rsid w:val="00F724BF"/>
    <w:rsid w:val="00F72FBC"/>
    <w:rsid w:val="00F733F9"/>
    <w:rsid w:val="00F7359A"/>
    <w:rsid w:val="00F737B7"/>
    <w:rsid w:val="00F73848"/>
    <w:rsid w:val="00F73C69"/>
    <w:rsid w:val="00F75355"/>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2F43"/>
    <w:rsid w:val="00FA3A47"/>
    <w:rsid w:val="00FA3A5E"/>
    <w:rsid w:val="00FA3CD6"/>
    <w:rsid w:val="00FA415A"/>
    <w:rsid w:val="00FA41D3"/>
    <w:rsid w:val="00FA5224"/>
    <w:rsid w:val="00FA52CD"/>
    <w:rsid w:val="00FA55B8"/>
    <w:rsid w:val="00FA56CC"/>
    <w:rsid w:val="00FA58CA"/>
    <w:rsid w:val="00FA5B7D"/>
    <w:rsid w:val="00FA5F1B"/>
    <w:rsid w:val="00FA63DD"/>
    <w:rsid w:val="00FA64BE"/>
    <w:rsid w:val="00FA65B7"/>
    <w:rsid w:val="00FA67F7"/>
    <w:rsid w:val="00FA6BC4"/>
    <w:rsid w:val="00FA73CA"/>
    <w:rsid w:val="00FA769F"/>
    <w:rsid w:val="00FA7764"/>
    <w:rsid w:val="00FB033C"/>
    <w:rsid w:val="00FB08CB"/>
    <w:rsid w:val="00FB0E79"/>
    <w:rsid w:val="00FB0F0C"/>
    <w:rsid w:val="00FB0FAE"/>
    <w:rsid w:val="00FB2973"/>
    <w:rsid w:val="00FB2CC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20C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8"/>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761F23"/>
    <w:pPr>
      <w:tabs>
        <w:tab w:val="left" w:pos="1100"/>
        <w:tab w:val="right" w:leader="dot" w:pos="9487"/>
      </w:tabs>
      <w:ind w:left="567"/>
    </w:pPr>
    <w:rPr>
      <w:rFonts w:cstheme="minorHAnsi"/>
      <w:b/>
      <w:noProof/>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link w:val="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uiPriority w:val="99"/>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numbering" w:customStyle="1" w:styleId="Bezlisty6">
    <w:name w:val="Bez listy6"/>
    <w:next w:val="Bezlisty"/>
    <w:uiPriority w:val="99"/>
    <w:semiHidden/>
    <w:unhideWhenUsed/>
    <w:rsid w:val="00972150"/>
  </w:style>
  <w:style w:type="table" w:customStyle="1" w:styleId="Tabela-Siatka10">
    <w:name w:val="Tabela - Siatka10"/>
    <w:basedOn w:val="Standardowy"/>
    <w:next w:val="Tabela-Siatka"/>
    <w:uiPriority w:val="59"/>
    <w:rsid w:val="00972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
    <w:rsid w:val="00972150"/>
    <w:rPr>
      <w:rFonts w:ascii="Tahoma" w:hAnsi="Tahoma"/>
      <w:color w:val="000000"/>
      <w:spacing w:val="0"/>
      <w:w w:val="100"/>
      <w:position w:val="0"/>
      <w:sz w:val="19"/>
      <w:u w:val="single"/>
      <w:lang w:val="pl-PL" w:eastAsia="pl-PL"/>
    </w:rPr>
  </w:style>
  <w:style w:type="character" w:customStyle="1" w:styleId="Teksttreci2Pogrubienie">
    <w:name w:val="Tekst treści (2) + Pogrubienie"/>
    <w:basedOn w:val="Domylnaczcionkaakapitu"/>
    <w:rsid w:val="00972150"/>
    <w:rPr>
      <w:rFonts w:ascii="Tahoma" w:eastAsia="Tahoma" w:hAnsi="Tahoma" w:cs="Tahoma"/>
      <w:b/>
      <w:bCs/>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972150"/>
    <w:rPr>
      <w:rFonts w:ascii="Tahoma" w:eastAsia="Tahoma" w:hAnsi="Tahoma" w:cs="Tahoma"/>
      <w:b w:val="0"/>
      <w:bCs w:val="0"/>
      <w:i w:val="0"/>
      <w:iCs w:val="0"/>
      <w:smallCaps w:val="0"/>
      <w:strike w:val="0"/>
      <w:sz w:val="19"/>
      <w:szCs w:val="19"/>
      <w:u w:val="none"/>
    </w:rPr>
  </w:style>
  <w:style w:type="character" w:customStyle="1" w:styleId="Nagwek80">
    <w:name w:val="Nagłówek #8"/>
    <w:rsid w:val="00972150"/>
    <w:rPr>
      <w:rFonts w:ascii="Tahoma" w:hAnsi="Tahoma"/>
      <w:b/>
      <w:color w:val="000000"/>
      <w:spacing w:val="0"/>
      <w:w w:val="100"/>
      <w:position w:val="0"/>
      <w:sz w:val="19"/>
      <w:u w:val="single"/>
      <w:lang w:val="pl-PL" w:eastAsia="pl-PL"/>
    </w:rPr>
  </w:style>
  <w:style w:type="character" w:customStyle="1" w:styleId="CharStyle8">
    <w:name w:val="Char Style 8"/>
    <w:basedOn w:val="Domylnaczcionkaakapitu"/>
    <w:rsid w:val="00972150"/>
    <w:rPr>
      <w:rFonts w:ascii="Arial" w:eastAsia="Arial" w:hAnsi="Arial" w:cs="Arial"/>
      <w:b/>
      <w:bCs/>
      <w:i w:val="0"/>
      <w:iCs w:val="0"/>
      <w:smallCaps w:val="0"/>
      <w:strike w:val="0"/>
      <w:spacing w:val="0"/>
      <w:sz w:val="16"/>
      <w:szCs w:val="16"/>
    </w:rPr>
  </w:style>
  <w:style w:type="character" w:customStyle="1" w:styleId="CharStyle19">
    <w:name w:val="Char Style 19"/>
    <w:basedOn w:val="Domylnaczcionkaakapitu"/>
    <w:rsid w:val="00972150"/>
    <w:rPr>
      <w:rFonts w:ascii="Arial" w:eastAsia="Arial" w:hAnsi="Arial" w:cs="Arial"/>
      <w:b/>
      <w:bCs/>
      <w:i w:val="0"/>
      <w:iCs w:val="0"/>
      <w:smallCaps w:val="0"/>
      <w:strike w:val="0"/>
      <w:spacing w:val="0"/>
      <w:sz w:val="16"/>
      <w:szCs w:val="16"/>
    </w:rPr>
  </w:style>
  <w:style w:type="character" w:customStyle="1" w:styleId="CharStyle22">
    <w:name w:val="Char Style 22"/>
    <w:basedOn w:val="Domylnaczcionkaakapitu"/>
    <w:rsid w:val="00972150"/>
    <w:rPr>
      <w:rFonts w:ascii="Arial" w:eastAsia="Arial" w:hAnsi="Arial" w:cs="Arial"/>
      <w:b w:val="0"/>
      <w:bCs w:val="0"/>
      <w:i w:val="0"/>
      <w:iCs w:val="0"/>
      <w:smallCaps w:val="0"/>
      <w:strike w:val="0"/>
      <w:spacing w:val="0"/>
      <w:sz w:val="16"/>
      <w:szCs w:val="16"/>
      <w:u w:val="single"/>
    </w:rPr>
  </w:style>
  <w:style w:type="paragraph" w:customStyle="1" w:styleId="Style9">
    <w:name w:val="Style 9"/>
    <w:basedOn w:val="Normalny"/>
    <w:link w:val="CharStyle10"/>
    <w:rsid w:val="00972150"/>
    <w:pPr>
      <w:widowControl w:val="0"/>
      <w:shd w:val="clear" w:color="auto" w:fill="FFFFFF"/>
      <w:spacing w:before="0" w:line="425" w:lineRule="exact"/>
      <w:ind w:hanging="520"/>
      <w:jc w:val="center"/>
    </w:pPr>
    <w:rPr>
      <w:rFonts w:ascii="Arial" w:eastAsia="Arial" w:hAnsi="Arial" w:cs="Arial"/>
      <w:b/>
      <w:bCs/>
      <w:sz w:val="19"/>
      <w:szCs w:val="19"/>
      <w:lang w:eastAsia="en-US"/>
    </w:rPr>
  </w:style>
  <w:style w:type="character" w:customStyle="1" w:styleId="CharStyle25">
    <w:name w:val="Char Style 25"/>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29">
    <w:name w:val="Char Style 29"/>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35">
    <w:name w:val="Char Style 35"/>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43">
    <w:name w:val="Char Style 43"/>
    <w:basedOn w:val="CharStyle7"/>
    <w:rsid w:val="00972150"/>
    <w:rPr>
      <w:rFonts w:ascii="Arial" w:eastAsia="Arial" w:hAnsi="Arial" w:cs="Arial"/>
      <w:b/>
      <w:bCs/>
      <w:i w:val="0"/>
      <w:iCs w:val="0"/>
      <w:smallCaps w:val="0"/>
      <w:strike w:val="0"/>
      <w:spacing w:val="0"/>
      <w:sz w:val="16"/>
      <w:szCs w:val="16"/>
      <w:shd w:val="clear" w:color="auto" w:fill="FFFFFF"/>
    </w:rPr>
  </w:style>
  <w:style w:type="character" w:customStyle="1" w:styleId="CharStyle44">
    <w:name w:val="Char Style 44"/>
    <w:basedOn w:val="CharStyle10"/>
    <w:rsid w:val="00972150"/>
    <w:rPr>
      <w:rFonts w:ascii="Arial" w:eastAsia="Arial" w:hAnsi="Arial" w:cs="Arial"/>
      <w:b/>
      <w:bCs/>
      <w:i w:val="0"/>
      <w:iCs w:val="0"/>
      <w:smallCaps w:val="0"/>
      <w:strike w:val="0"/>
      <w:spacing w:val="0"/>
      <w:sz w:val="16"/>
      <w:szCs w:val="16"/>
      <w:shd w:val="clear" w:color="auto" w:fill="FFFFFF"/>
    </w:rPr>
  </w:style>
  <w:style w:type="paragraph" w:customStyle="1" w:styleId="Adresat1wiersz">
    <w:name w:val="Adresat 1. wiersz"/>
    <w:basedOn w:val="Adresatkolejnewiersze"/>
    <w:next w:val="Adresatkolejnewiersze"/>
    <w:rsid w:val="00972150"/>
    <w:pPr>
      <w:spacing w:before="720"/>
    </w:pPr>
  </w:style>
  <w:style w:type="paragraph" w:customStyle="1" w:styleId="Adresatkolejnewiersze">
    <w:name w:val="Adresat kolejne wiersze"/>
    <w:basedOn w:val="Normalny"/>
    <w:rsid w:val="00972150"/>
    <w:pPr>
      <w:tabs>
        <w:tab w:val="left" w:pos="4253"/>
      </w:tabs>
      <w:spacing w:before="0"/>
      <w:ind w:left="4253"/>
    </w:pPr>
    <w:rPr>
      <w:rFonts w:ascii="Arial" w:hAnsi="Arial" w:cs="Times New Roman"/>
      <w:b/>
      <w:szCs w:val="20"/>
    </w:rPr>
  </w:style>
  <w:style w:type="paragraph" w:customStyle="1" w:styleId="Miejsceidata">
    <w:name w:val="Miejsce i data"/>
    <w:basedOn w:val="Normalny"/>
    <w:next w:val="Adresat1wiersz"/>
    <w:rsid w:val="00972150"/>
    <w:pPr>
      <w:tabs>
        <w:tab w:val="right" w:pos="8789"/>
      </w:tabs>
      <w:spacing w:before="0"/>
    </w:pPr>
    <w:rPr>
      <w:rFonts w:ascii="Arial" w:hAnsi="Arial" w:cs="Times New Roman"/>
      <w:sz w:val="20"/>
      <w:szCs w:val="20"/>
    </w:rPr>
  </w:style>
  <w:style w:type="paragraph" w:customStyle="1" w:styleId="Tekst">
    <w:name w:val="Tekst"/>
    <w:basedOn w:val="Normalny"/>
    <w:rsid w:val="00972150"/>
    <w:pPr>
      <w:spacing w:before="0"/>
      <w:ind w:firstLine="567"/>
    </w:pPr>
    <w:rPr>
      <w:rFonts w:ascii="Arial" w:hAnsi="Arial" w:cs="Times New Roman"/>
      <w:szCs w:val="20"/>
    </w:rPr>
  </w:style>
  <w:style w:type="character" w:customStyle="1" w:styleId="BezodstpwZnak">
    <w:name w:val="Bez odstępów Znak"/>
    <w:basedOn w:val="Domylnaczcionkaakapitu"/>
    <w:link w:val="Bezodstpw"/>
    <w:uiPriority w:val="1"/>
    <w:rsid w:val="00972150"/>
    <w:rPr>
      <w:rFonts w:ascii="Tahoma" w:eastAsia="Times New Roman" w:hAnsi="Tahoma" w:cs="Tahoma"/>
      <w:sz w:val="24"/>
      <w:szCs w:val="24"/>
      <w:lang w:eastAsia="pl-PL"/>
    </w:rPr>
  </w:style>
  <w:style w:type="character" w:customStyle="1" w:styleId="Nierozpoznanawzmianka7">
    <w:name w:val="Nierozpoznana wzmianka7"/>
    <w:basedOn w:val="Domylnaczcionkaakapitu"/>
    <w:uiPriority w:val="99"/>
    <w:semiHidden/>
    <w:unhideWhenUsed/>
    <w:rsid w:val="00972150"/>
    <w:rPr>
      <w:color w:val="605E5C"/>
      <w:shd w:val="clear" w:color="auto" w:fill="E1DFDD"/>
    </w:rPr>
  </w:style>
  <w:style w:type="character" w:customStyle="1" w:styleId="Tekstpodstawowywcity2Znak1">
    <w:name w:val="Tekst podstawowy wcięty 2 Znak1"/>
    <w:basedOn w:val="Domylnaczcionkaakapitu"/>
    <w:uiPriority w:val="99"/>
    <w:semiHidden/>
    <w:rsid w:val="00972150"/>
  </w:style>
  <w:style w:type="paragraph" w:customStyle="1" w:styleId="Art2">
    <w:name w:val="Art. 2"/>
    <w:basedOn w:val="Normalny"/>
    <w:uiPriority w:val="99"/>
    <w:rsid w:val="00972150"/>
    <w:pPr>
      <w:spacing w:before="0" w:after="240"/>
      <w:outlineLvl w:val="1"/>
    </w:pPr>
    <w:rPr>
      <w:rFonts w:ascii="Times New Roman" w:hAnsi="Times New Roman" w:cs="Times New Roman"/>
      <w:bCs/>
      <w:szCs w:val="20"/>
    </w:rPr>
  </w:style>
  <w:style w:type="character" w:customStyle="1" w:styleId="tabela">
    <w:name w:val="tabela"/>
    <w:basedOn w:val="Domylnaczcionkaakapitu"/>
    <w:rsid w:val="00972150"/>
    <w:rPr>
      <w:rFonts w:cs="Times New Roman"/>
    </w:rPr>
  </w:style>
  <w:style w:type="character" w:customStyle="1" w:styleId="TekstprzypisudolnegoZnak1">
    <w:name w:val="Tekst przypisu dolnego Znak1"/>
    <w:basedOn w:val="Domylnaczcionkaakapitu"/>
    <w:uiPriority w:val="99"/>
    <w:semiHidden/>
    <w:rsid w:val="00972150"/>
    <w:rPr>
      <w:sz w:val="20"/>
      <w:szCs w:val="20"/>
    </w:rPr>
  </w:style>
  <w:style w:type="paragraph" w:customStyle="1" w:styleId="pkt">
    <w:name w:val="pkt"/>
    <w:basedOn w:val="Normalny"/>
    <w:next w:val="Normalny"/>
    <w:link w:val="pktZnak"/>
    <w:qFormat/>
    <w:rsid w:val="00972150"/>
    <w:pPr>
      <w:keepNext/>
      <w:keepLines/>
      <w:numPr>
        <w:numId w:val="169"/>
      </w:numPr>
      <w:spacing w:before="0" w:line="276" w:lineRule="auto"/>
      <w:textboxTightWrap w:val="allLines"/>
    </w:pPr>
    <w:rPr>
      <w:rFonts w:cs="Times New Roman"/>
      <w:sz w:val="18"/>
      <w:szCs w:val="22"/>
      <w:lang w:eastAsia="en-US"/>
    </w:rPr>
  </w:style>
  <w:style w:type="character" w:customStyle="1" w:styleId="pktZnak">
    <w:name w:val="pkt Znak"/>
    <w:basedOn w:val="Domylnaczcionkaakapitu"/>
    <w:link w:val="pkt"/>
    <w:locked/>
    <w:rsid w:val="00972150"/>
    <w:rPr>
      <w:rFonts w:ascii="Tahoma" w:eastAsia="Times New Roman" w:hAnsi="Tahoma" w:cs="Times New Roman"/>
      <w:sz w:val="18"/>
    </w:rPr>
  </w:style>
  <w:style w:type="numbering" w:customStyle="1" w:styleId="Bezlisty7">
    <w:name w:val="Bez listy7"/>
    <w:next w:val="Bezlisty"/>
    <w:uiPriority w:val="99"/>
    <w:semiHidden/>
    <w:unhideWhenUsed/>
    <w:rsid w:val="00953287"/>
  </w:style>
  <w:style w:type="table" w:customStyle="1" w:styleId="Raporttabela2">
    <w:name w:val="Raport_tabela2"/>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953287"/>
  </w:style>
  <w:style w:type="table" w:customStyle="1" w:styleId="Tabela-Siatka12">
    <w:name w:val="Tabela - Siatka12"/>
    <w:basedOn w:val="Standardowy"/>
    <w:next w:val="Tabela-Siatka"/>
    <w:uiPriority w:val="3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95328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9532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953287"/>
  </w:style>
  <w:style w:type="numbering" w:customStyle="1" w:styleId="Styl2121">
    <w:name w:val="Styl2121"/>
    <w:rsid w:val="00953287"/>
  </w:style>
  <w:style w:type="numbering" w:customStyle="1" w:styleId="Bezlisty111">
    <w:name w:val="Bez listy111"/>
    <w:next w:val="Bezlisty"/>
    <w:uiPriority w:val="99"/>
    <w:semiHidden/>
    <w:unhideWhenUsed/>
    <w:rsid w:val="00953287"/>
  </w:style>
  <w:style w:type="numbering" w:customStyle="1" w:styleId="Bezlisty21">
    <w:name w:val="Bez listy21"/>
    <w:next w:val="Bezlisty"/>
    <w:uiPriority w:val="99"/>
    <w:semiHidden/>
    <w:unhideWhenUsed/>
    <w:rsid w:val="00953287"/>
  </w:style>
  <w:style w:type="table" w:customStyle="1" w:styleId="redniasiatka2akcent11">
    <w:name w:val="Średnia siatka 2 — akcent 11"/>
    <w:basedOn w:val="Standardowy"/>
    <w:next w:val="redniasiatka2akcent1"/>
    <w:uiPriority w:val="68"/>
    <w:rsid w:val="00953287"/>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9532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953287"/>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9532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953287"/>
  </w:style>
  <w:style w:type="numbering" w:customStyle="1" w:styleId="Bezlisty31">
    <w:name w:val="Bez listy31"/>
    <w:next w:val="Bezlisty"/>
    <w:semiHidden/>
    <w:unhideWhenUsed/>
    <w:rsid w:val="00953287"/>
  </w:style>
  <w:style w:type="table" w:customStyle="1" w:styleId="Tabela-Siatka42">
    <w:name w:val="Tabela - Siatka42"/>
    <w:basedOn w:val="Standardowy"/>
    <w:next w:val="Tabela-Siatka"/>
    <w:uiPriority w:val="39"/>
    <w:rsid w:val="00953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953287"/>
  </w:style>
  <w:style w:type="table" w:customStyle="1" w:styleId="Tabela-Siatka51">
    <w:name w:val="Tabela - Siatka51"/>
    <w:basedOn w:val="Standardowy"/>
    <w:next w:val="Tabela-Siatka"/>
    <w:uiPriority w:val="39"/>
    <w:rsid w:val="009532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953287"/>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1">
    <w:name w:val="Bez listy51"/>
    <w:next w:val="Bezlisty"/>
    <w:uiPriority w:val="99"/>
    <w:semiHidden/>
    <w:unhideWhenUsed/>
    <w:rsid w:val="00953287"/>
  </w:style>
  <w:style w:type="table" w:customStyle="1" w:styleId="Tabela-Siatka411">
    <w:name w:val="Tabela - Siatka411"/>
    <w:basedOn w:val="Standardowy"/>
    <w:next w:val="Tabela-Siatka"/>
    <w:uiPriority w:val="3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1">
    <w:name w:val="Styl2151"/>
    <w:uiPriority w:val="99"/>
    <w:rsid w:val="00953287"/>
  </w:style>
  <w:style w:type="table" w:customStyle="1" w:styleId="Tabela-Siatka241">
    <w:name w:val="Tabela - Siatka241"/>
    <w:basedOn w:val="Standardowy"/>
    <w:next w:val="Tabela-Siatka"/>
    <w:uiPriority w:val="59"/>
    <w:rsid w:val="0095328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95328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953287"/>
  </w:style>
  <w:style w:type="table" w:customStyle="1" w:styleId="Tabela-Siatka101">
    <w:name w:val="Tabela - Siatka101"/>
    <w:basedOn w:val="Standardowy"/>
    <w:next w:val="Tabela-Siatka"/>
    <w:uiPriority w:val="59"/>
    <w:rsid w:val="0095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2959586">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 Id="rId48"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53CC13A6-DE65-4A69-AC77-565F7663134C}">
  <ds:schemaRefs>
    <ds:schemaRef ds:uri="http://schemas.openxmlformats.org/officeDocument/2006/bibliography"/>
  </ds:schemaRefs>
</ds:datastoreItem>
</file>

<file path=customXml/itemProps5.xml><?xml version="1.0" encoding="utf-8"?>
<ds:datastoreItem xmlns:ds="http://schemas.openxmlformats.org/officeDocument/2006/customXml" ds:itemID="{E12DB658-E3C7-4996-9FAD-84931CBBF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3114</Words>
  <Characters>18685</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3</cp:revision>
  <cp:lastPrinted>2024-01-18T07:24:00Z</cp:lastPrinted>
  <dcterms:created xsi:type="dcterms:W3CDTF">2024-01-18T08:07:00Z</dcterms:created>
  <dcterms:modified xsi:type="dcterms:W3CDTF">2024-01-18T08:23:00Z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